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1F76C" w14:textId="77777777" w:rsidR="00A74C14" w:rsidRDefault="00A74C14">
      <w:pPr>
        <w:spacing w:line="200" w:lineRule="exact"/>
      </w:pPr>
    </w:p>
    <w:p w14:paraId="5D4DB875" w14:textId="77777777" w:rsidR="00A74C14" w:rsidRDefault="00A74C14">
      <w:pPr>
        <w:spacing w:line="200" w:lineRule="exact"/>
      </w:pPr>
    </w:p>
    <w:p w14:paraId="09AA52A0" w14:textId="7784EA86" w:rsidR="00A74C14" w:rsidRPr="00DA12B8" w:rsidRDefault="002D4778" w:rsidP="00DA12B8">
      <w:pPr>
        <w:spacing w:line="340" w:lineRule="exact"/>
        <w:jc w:val="center"/>
        <w:rPr>
          <w:rFonts w:ascii="Calibri" w:eastAsia="Calibri" w:hAnsi="Calibri" w:cs="Calibri"/>
          <w:sz w:val="40"/>
          <w:szCs w:val="40"/>
        </w:rPr>
      </w:pPr>
      <w:r w:rsidRPr="00DA12B8">
        <w:rPr>
          <w:rFonts w:ascii="Calibri" w:eastAsia="Calibri" w:hAnsi="Calibri" w:cs="Calibri"/>
          <w:b/>
          <w:sz w:val="40"/>
          <w:szCs w:val="40"/>
        </w:rPr>
        <w:t>I</w:t>
      </w:r>
      <w:r w:rsidRPr="00DA12B8">
        <w:rPr>
          <w:rFonts w:ascii="Calibri" w:eastAsia="Calibri" w:hAnsi="Calibri" w:cs="Calibri"/>
          <w:b/>
          <w:spacing w:val="-1"/>
          <w:sz w:val="40"/>
          <w:szCs w:val="40"/>
        </w:rPr>
        <w:t>m</w:t>
      </w:r>
      <w:r w:rsidRPr="00DA12B8">
        <w:rPr>
          <w:rFonts w:ascii="Calibri" w:eastAsia="Calibri" w:hAnsi="Calibri" w:cs="Calibri"/>
          <w:b/>
          <w:sz w:val="40"/>
          <w:szCs w:val="40"/>
        </w:rPr>
        <w:t>port</w:t>
      </w:r>
      <w:r w:rsidRPr="00DA12B8">
        <w:rPr>
          <w:rFonts w:ascii="Calibri" w:eastAsia="Calibri" w:hAnsi="Calibri" w:cs="Calibri"/>
          <w:b/>
          <w:spacing w:val="-1"/>
          <w:sz w:val="40"/>
          <w:szCs w:val="40"/>
        </w:rPr>
        <w:t>a</w:t>
      </w:r>
      <w:r w:rsidRPr="00DA12B8">
        <w:rPr>
          <w:rFonts w:ascii="Calibri" w:eastAsia="Calibri" w:hAnsi="Calibri" w:cs="Calibri"/>
          <w:b/>
          <w:sz w:val="40"/>
          <w:szCs w:val="40"/>
        </w:rPr>
        <w:t xml:space="preserve">nt </w:t>
      </w:r>
      <w:r w:rsidR="00DA12B8" w:rsidRPr="00DA12B8">
        <w:rPr>
          <w:rFonts w:ascii="Calibri" w:eastAsia="Calibri" w:hAnsi="Calibri" w:cs="Calibri"/>
          <w:b/>
          <w:sz w:val="40"/>
          <w:szCs w:val="40"/>
        </w:rPr>
        <w:t>I</w:t>
      </w:r>
      <w:r w:rsidRPr="00DA12B8">
        <w:rPr>
          <w:rFonts w:ascii="Calibri" w:eastAsia="Calibri" w:hAnsi="Calibri" w:cs="Calibri"/>
          <w:b/>
          <w:spacing w:val="-1"/>
          <w:sz w:val="40"/>
          <w:szCs w:val="40"/>
        </w:rPr>
        <w:t>n</w:t>
      </w:r>
      <w:r w:rsidRPr="00DA12B8">
        <w:rPr>
          <w:rFonts w:ascii="Calibri" w:eastAsia="Calibri" w:hAnsi="Calibri" w:cs="Calibri"/>
          <w:b/>
          <w:sz w:val="40"/>
          <w:szCs w:val="40"/>
        </w:rPr>
        <w:t>fo</w:t>
      </w:r>
      <w:r w:rsidRPr="00DA12B8">
        <w:rPr>
          <w:rFonts w:ascii="Calibri" w:eastAsia="Calibri" w:hAnsi="Calibri" w:cs="Calibri"/>
          <w:b/>
          <w:spacing w:val="1"/>
          <w:sz w:val="40"/>
          <w:szCs w:val="40"/>
        </w:rPr>
        <w:t>r</w:t>
      </w:r>
      <w:r w:rsidRPr="00DA12B8">
        <w:rPr>
          <w:rFonts w:ascii="Calibri" w:eastAsia="Calibri" w:hAnsi="Calibri" w:cs="Calibri"/>
          <w:b/>
          <w:spacing w:val="-3"/>
          <w:sz w:val="40"/>
          <w:szCs w:val="40"/>
        </w:rPr>
        <w:t>m</w:t>
      </w:r>
      <w:r w:rsidRPr="00DA12B8">
        <w:rPr>
          <w:rFonts w:ascii="Calibri" w:eastAsia="Calibri" w:hAnsi="Calibri" w:cs="Calibri"/>
          <w:b/>
          <w:sz w:val="40"/>
          <w:szCs w:val="40"/>
        </w:rPr>
        <w:t>a</w:t>
      </w:r>
      <w:r w:rsidRPr="00DA12B8">
        <w:rPr>
          <w:rFonts w:ascii="Calibri" w:eastAsia="Calibri" w:hAnsi="Calibri" w:cs="Calibri"/>
          <w:b/>
          <w:spacing w:val="-1"/>
          <w:sz w:val="40"/>
          <w:szCs w:val="40"/>
        </w:rPr>
        <w:t>t</w:t>
      </w:r>
      <w:r w:rsidRPr="00DA12B8">
        <w:rPr>
          <w:rFonts w:ascii="Calibri" w:eastAsia="Calibri" w:hAnsi="Calibri" w:cs="Calibri"/>
          <w:b/>
          <w:spacing w:val="-2"/>
          <w:sz w:val="40"/>
          <w:szCs w:val="40"/>
        </w:rPr>
        <w:t>i</w:t>
      </w:r>
      <w:r w:rsidRPr="00DA12B8">
        <w:rPr>
          <w:rFonts w:ascii="Calibri" w:eastAsia="Calibri" w:hAnsi="Calibri" w:cs="Calibri"/>
          <w:b/>
          <w:sz w:val="40"/>
          <w:szCs w:val="40"/>
        </w:rPr>
        <w:t>on</w:t>
      </w:r>
      <w:r w:rsidRPr="00DA12B8">
        <w:rPr>
          <w:rFonts w:ascii="Calibri" w:eastAsia="Calibri" w:hAnsi="Calibri" w:cs="Calibri"/>
          <w:b/>
          <w:spacing w:val="-1"/>
          <w:sz w:val="40"/>
          <w:szCs w:val="40"/>
        </w:rPr>
        <w:t xml:space="preserve"> </w:t>
      </w:r>
      <w:r w:rsidRPr="00DA12B8">
        <w:rPr>
          <w:rFonts w:ascii="Calibri" w:eastAsia="Calibri" w:hAnsi="Calibri" w:cs="Calibri"/>
          <w:b/>
          <w:sz w:val="40"/>
          <w:szCs w:val="40"/>
        </w:rPr>
        <w:t>Plea</w:t>
      </w:r>
      <w:r w:rsidRPr="00DA12B8">
        <w:rPr>
          <w:rFonts w:ascii="Calibri" w:eastAsia="Calibri" w:hAnsi="Calibri" w:cs="Calibri"/>
          <w:b/>
          <w:spacing w:val="-1"/>
          <w:sz w:val="40"/>
          <w:szCs w:val="40"/>
        </w:rPr>
        <w:t>s</w:t>
      </w:r>
      <w:r w:rsidRPr="00DA12B8">
        <w:rPr>
          <w:rFonts w:ascii="Calibri" w:eastAsia="Calibri" w:hAnsi="Calibri" w:cs="Calibri"/>
          <w:b/>
          <w:sz w:val="40"/>
          <w:szCs w:val="40"/>
        </w:rPr>
        <w:t>e r</w:t>
      </w:r>
      <w:r w:rsidRPr="00DA12B8">
        <w:rPr>
          <w:rFonts w:ascii="Calibri" w:eastAsia="Calibri" w:hAnsi="Calibri" w:cs="Calibri"/>
          <w:b/>
          <w:spacing w:val="-2"/>
          <w:sz w:val="40"/>
          <w:szCs w:val="40"/>
        </w:rPr>
        <w:t>e</w:t>
      </w:r>
      <w:r w:rsidRPr="00DA12B8">
        <w:rPr>
          <w:rFonts w:ascii="Calibri" w:eastAsia="Calibri" w:hAnsi="Calibri" w:cs="Calibri"/>
          <w:b/>
          <w:sz w:val="40"/>
          <w:szCs w:val="40"/>
        </w:rPr>
        <w:t>a</w:t>
      </w:r>
      <w:r w:rsidRPr="00DA12B8">
        <w:rPr>
          <w:rFonts w:ascii="Calibri" w:eastAsia="Calibri" w:hAnsi="Calibri" w:cs="Calibri"/>
          <w:b/>
          <w:spacing w:val="2"/>
          <w:sz w:val="40"/>
          <w:szCs w:val="40"/>
        </w:rPr>
        <w:t>d</w:t>
      </w:r>
    </w:p>
    <w:p w14:paraId="663069BD" w14:textId="77777777" w:rsidR="00A74C14" w:rsidRDefault="00A74C14">
      <w:pPr>
        <w:spacing w:before="4" w:line="140" w:lineRule="exact"/>
        <w:rPr>
          <w:sz w:val="14"/>
          <w:szCs w:val="14"/>
        </w:rPr>
      </w:pPr>
    </w:p>
    <w:p w14:paraId="25A4B8AC" w14:textId="3AEFC3E2" w:rsidR="00DA12B8" w:rsidRPr="00DA12B8" w:rsidRDefault="00DA12B8" w:rsidP="00DA12B8">
      <w:pPr>
        <w:pStyle w:val="ListParagraph"/>
        <w:numPr>
          <w:ilvl w:val="0"/>
          <w:numId w:val="4"/>
        </w:numPr>
        <w:tabs>
          <w:tab w:val="left" w:pos="820"/>
        </w:tabs>
        <w:spacing w:before="240" w:line="360" w:lineRule="auto"/>
        <w:ind w:left="360" w:right="50"/>
        <w:jc w:val="both"/>
        <w:rPr>
          <w:rFonts w:ascii="Calibri" w:eastAsia="Calibri" w:hAnsi="Calibri" w:cs="Calibri"/>
          <w:sz w:val="22"/>
          <w:szCs w:val="22"/>
        </w:rPr>
      </w:pPr>
      <w:r w:rsidRPr="00DA12B8">
        <w:rPr>
          <w:rFonts w:ascii="Calibri" w:eastAsia="Calibri" w:hAnsi="Calibri" w:cs="Calibri"/>
          <w:sz w:val="22"/>
          <w:szCs w:val="22"/>
        </w:rPr>
        <w:t xml:space="preserve">This form is intended for authors who wish to request modifications to the authorship list, including adding or removing authors, or updating the corresponding author. It is </w:t>
      </w:r>
      <w:r w:rsidRPr="00DA12B8">
        <w:rPr>
          <w:rFonts w:ascii="Calibri" w:eastAsia="Calibri" w:hAnsi="Calibri" w:cs="Calibri"/>
          <w:b/>
          <w:bCs/>
          <w:sz w:val="22"/>
          <w:szCs w:val="22"/>
        </w:rPr>
        <w:t>not</w:t>
      </w:r>
      <w:r w:rsidRPr="00DA12B8">
        <w:rPr>
          <w:rFonts w:ascii="Calibri" w:eastAsia="Calibri" w:hAnsi="Calibri" w:cs="Calibri"/>
          <w:sz w:val="22"/>
          <w:szCs w:val="22"/>
        </w:rPr>
        <w:t xml:space="preserve"> to be used for name corrections. Please ensure that all sections of the form are completed using </w:t>
      </w:r>
      <w:r w:rsidRPr="00DA12B8">
        <w:rPr>
          <w:rFonts w:ascii="Calibri" w:eastAsia="Calibri" w:hAnsi="Calibri" w:cs="Calibri"/>
          <w:b/>
          <w:bCs/>
          <w:sz w:val="22"/>
          <w:szCs w:val="22"/>
        </w:rPr>
        <w:t>black ink and block letters</w:t>
      </w:r>
      <w:r w:rsidRPr="00DA12B8">
        <w:rPr>
          <w:rFonts w:ascii="Calibri" w:eastAsia="Calibri" w:hAnsi="Calibri" w:cs="Calibri"/>
          <w:sz w:val="22"/>
          <w:szCs w:val="22"/>
        </w:rPr>
        <w:t>, and provide each author’s full name, listing the given name first followed by the family name.</w:t>
      </w:r>
    </w:p>
    <w:p w14:paraId="3B4D5ABA" w14:textId="5D567219" w:rsidR="00DA12B8" w:rsidRPr="00DA12B8" w:rsidRDefault="00DA12B8" w:rsidP="00DA12B8">
      <w:pPr>
        <w:pStyle w:val="ListParagraph"/>
        <w:numPr>
          <w:ilvl w:val="0"/>
          <w:numId w:val="4"/>
        </w:numPr>
        <w:tabs>
          <w:tab w:val="left" w:pos="820"/>
        </w:tabs>
        <w:spacing w:before="240" w:line="360" w:lineRule="auto"/>
        <w:ind w:left="360" w:right="50"/>
        <w:jc w:val="both"/>
        <w:rPr>
          <w:rFonts w:ascii="Calibri" w:eastAsia="Calibri" w:hAnsi="Calibri" w:cs="Calibri"/>
          <w:sz w:val="22"/>
          <w:szCs w:val="22"/>
        </w:rPr>
      </w:pPr>
      <w:r w:rsidRPr="00DA12B8">
        <w:rPr>
          <w:rFonts w:ascii="Calibri" w:eastAsia="Calibri" w:hAnsi="Calibri" w:cs="Calibri"/>
          <w:sz w:val="22"/>
          <w:szCs w:val="22"/>
        </w:rPr>
        <w:t>By signing this declaration, all authors confirm that the authorship order accurately reflects the scientific contributions made (acknowledging that conventions may vary across disciplines). They further affirm that only individuals who made a substantial contribution to the work have been included as authors.</w:t>
      </w:r>
    </w:p>
    <w:p w14:paraId="219E6CE9" w14:textId="256F316C" w:rsidR="00DA12B8" w:rsidRPr="00DA12B8" w:rsidRDefault="00DA12B8" w:rsidP="00DA12B8">
      <w:pPr>
        <w:pStyle w:val="ListParagraph"/>
        <w:numPr>
          <w:ilvl w:val="0"/>
          <w:numId w:val="4"/>
        </w:numPr>
        <w:tabs>
          <w:tab w:val="left" w:pos="820"/>
        </w:tabs>
        <w:spacing w:before="240" w:line="360" w:lineRule="auto"/>
        <w:ind w:left="360" w:right="50"/>
        <w:jc w:val="both"/>
        <w:rPr>
          <w:rFonts w:ascii="Calibri" w:eastAsia="Calibri" w:hAnsi="Calibri" w:cs="Calibri"/>
          <w:sz w:val="22"/>
          <w:szCs w:val="22"/>
        </w:rPr>
      </w:pPr>
      <w:r w:rsidRPr="00DA12B8">
        <w:rPr>
          <w:rFonts w:ascii="Calibri" w:eastAsia="Calibri" w:hAnsi="Calibri" w:cs="Calibri"/>
          <w:sz w:val="22"/>
          <w:szCs w:val="22"/>
        </w:rPr>
        <w:t>In collaborative author groups that have an officially designated representative or guarantor (typically the corresponding author), that representative may complete and sign the Authorship Change Form on behalf of all contributors, in addition to signatures from the added or removed authors. (Complete Section 3 and then Section 6.)</w:t>
      </w:r>
    </w:p>
    <w:p w14:paraId="55C4EA3B" w14:textId="1FEFF024" w:rsidR="00DA12B8" w:rsidRPr="00DA12B8" w:rsidRDefault="00DA12B8" w:rsidP="00DA12B8">
      <w:pPr>
        <w:pStyle w:val="ListParagraph"/>
        <w:numPr>
          <w:ilvl w:val="0"/>
          <w:numId w:val="4"/>
        </w:numPr>
        <w:tabs>
          <w:tab w:val="left" w:pos="820"/>
        </w:tabs>
        <w:spacing w:before="240" w:line="360" w:lineRule="auto"/>
        <w:ind w:left="360" w:right="50"/>
        <w:jc w:val="both"/>
        <w:rPr>
          <w:rFonts w:ascii="Calibri" w:eastAsia="Calibri" w:hAnsi="Calibri" w:cs="Calibri"/>
          <w:sz w:val="22"/>
          <w:szCs w:val="22"/>
        </w:rPr>
      </w:pPr>
      <w:r w:rsidRPr="00DA12B8">
        <w:rPr>
          <w:rFonts w:ascii="Calibri" w:eastAsia="Calibri" w:hAnsi="Calibri" w:cs="Calibri"/>
          <w:sz w:val="22"/>
          <w:szCs w:val="22"/>
        </w:rPr>
        <w:t>In collaborations without a formal representative and consisting of more than ten authors, a single individual may sign on behalf of the group, provided that supporting documentation is attached confirming that each author has agreed to the requested change, and that the authors being added or removed have signed the form. (Complete Section 3 and then Section 6.)</w:t>
      </w:r>
    </w:p>
    <w:p w14:paraId="7E5AAD20" w14:textId="59B9FC6F" w:rsidR="00DA12B8" w:rsidRPr="00DA12B8" w:rsidRDefault="00DA12B8" w:rsidP="00DA12B8">
      <w:pPr>
        <w:pStyle w:val="ListParagraph"/>
        <w:numPr>
          <w:ilvl w:val="0"/>
          <w:numId w:val="4"/>
        </w:numPr>
        <w:tabs>
          <w:tab w:val="left" w:pos="820"/>
        </w:tabs>
        <w:spacing w:before="240" w:line="360" w:lineRule="auto"/>
        <w:ind w:left="360" w:right="50"/>
        <w:jc w:val="both"/>
        <w:rPr>
          <w:rFonts w:ascii="Calibri" w:eastAsia="Calibri" w:hAnsi="Calibri" w:cs="Calibri"/>
          <w:sz w:val="22"/>
          <w:szCs w:val="22"/>
        </w:rPr>
      </w:pPr>
      <w:r w:rsidRPr="00DA12B8">
        <w:rPr>
          <w:rFonts w:ascii="Calibri" w:eastAsia="Calibri" w:hAnsi="Calibri" w:cs="Calibri"/>
          <w:sz w:val="22"/>
          <w:szCs w:val="22"/>
        </w:rPr>
        <w:t>Please note that the journal and publisher cannot mediate or resolve authorship disputes. If unanimous agreement cannot be obtained from all authors — including those whose names are proposed for removal — the matter must be referred to the relevant institution(s) for investigation. Kindly notify us if such a referral becomes necessary.</w:t>
      </w:r>
    </w:p>
    <w:p w14:paraId="77B0A0B4" w14:textId="4B6DBA10" w:rsidR="00DA12B8" w:rsidRPr="00DA12B8" w:rsidRDefault="00DA12B8" w:rsidP="00DA12B8">
      <w:pPr>
        <w:pStyle w:val="ListParagraph"/>
        <w:numPr>
          <w:ilvl w:val="0"/>
          <w:numId w:val="4"/>
        </w:numPr>
        <w:tabs>
          <w:tab w:val="left" w:pos="820"/>
        </w:tabs>
        <w:spacing w:before="240" w:line="360" w:lineRule="auto"/>
        <w:ind w:left="360" w:right="50"/>
        <w:jc w:val="both"/>
        <w:rPr>
          <w:rFonts w:ascii="Calibri" w:eastAsia="Calibri" w:hAnsi="Calibri" w:cs="Calibri"/>
          <w:sz w:val="22"/>
          <w:szCs w:val="22"/>
        </w:rPr>
      </w:pPr>
      <w:r w:rsidRPr="00DA12B8">
        <w:rPr>
          <w:rFonts w:ascii="Calibri" w:eastAsia="Calibri" w:hAnsi="Calibri" w:cs="Calibri"/>
          <w:sz w:val="22"/>
          <w:szCs w:val="22"/>
        </w:rPr>
        <w:t xml:space="preserve">If a fully completed form is not returned within </w:t>
      </w:r>
      <w:r w:rsidRPr="00DA12B8">
        <w:rPr>
          <w:rFonts w:ascii="Calibri" w:eastAsia="Calibri" w:hAnsi="Calibri" w:cs="Calibri"/>
          <w:b/>
          <w:bCs/>
          <w:sz w:val="22"/>
          <w:szCs w:val="22"/>
        </w:rPr>
        <w:t>30 days</w:t>
      </w:r>
      <w:r w:rsidRPr="00DA12B8">
        <w:rPr>
          <w:rFonts w:ascii="Calibri" w:eastAsia="Calibri" w:hAnsi="Calibri" w:cs="Calibri"/>
          <w:sz w:val="22"/>
          <w:szCs w:val="22"/>
        </w:rPr>
        <w:t xml:space="preserve"> from the date it was issued to the requesting author, the manuscript may be withdrawn. Manuscripts cannot proceed to publication unless authorship has been confirmed by all contributors, including those removed from the author list.</w:t>
      </w:r>
    </w:p>
    <w:p w14:paraId="4E1211CD" w14:textId="0D54284A" w:rsidR="00DA12B8" w:rsidRPr="00DA12B8" w:rsidRDefault="00DA12B8" w:rsidP="00DA12B8">
      <w:pPr>
        <w:pStyle w:val="ListParagraph"/>
        <w:numPr>
          <w:ilvl w:val="0"/>
          <w:numId w:val="4"/>
        </w:numPr>
        <w:tabs>
          <w:tab w:val="left" w:pos="820"/>
        </w:tabs>
        <w:spacing w:before="240" w:line="360" w:lineRule="auto"/>
        <w:ind w:left="360" w:right="50"/>
        <w:jc w:val="both"/>
        <w:rPr>
          <w:rFonts w:ascii="Calibri" w:eastAsia="Calibri" w:hAnsi="Calibri" w:cs="Calibri"/>
          <w:sz w:val="22"/>
          <w:szCs w:val="22"/>
        </w:rPr>
      </w:pPr>
      <w:r w:rsidRPr="00DA12B8">
        <w:rPr>
          <w:rFonts w:ascii="Calibri" w:eastAsia="Calibri" w:hAnsi="Calibri" w:cs="Calibri"/>
          <w:sz w:val="22"/>
          <w:szCs w:val="22"/>
        </w:rPr>
        <w:t>Incomplete forms will not be accepted.</w:t>
      </w:r>
    </w:p>
    <w:p w14:paraId="060091D0" w14:textId="3C58D657" w:rsidR="00DA12B8" w:rsidRPr="00F14686" w:rsidRDefault="00DA12B8" w:rsidP="00F14686">
      <w:pPr>
        <w:pStyle w:val="ListParagraph"/>
        <w:numPr>
          <w:ilvl w:val="0"/>
          <w:numId w:val="4"/>
        </w:numPr>
        <w:tabs>
          <w:tab w:val="left" w:pos="820"/>
        </w:tabs>
        <w:spacing w:before="240" w:line="360" w:lineRule="auto"/>
        <w:ind w:left="360" w:right="50"/>
        <w:jc w:val="both"/>
        <w:rPr>
          <w:rFonts w:ascii="Calibri" w:eastAsia="Calibri" w:hAnsi="Calibri" w:cs="Calibri"/>
          <w:sz w:val="22"/>
          <w:szCs w:val="22"/>
        </w:rPr>
      </w:pPr>
      <w:r w:rsidRPr="00DA12B8">
        <w:rPr>
          <w:rFonts w:ascii="Calibri" w:eastAsia="Calibri" w:hAnsi="Calibri" w:cs="Calibri"/>
          <w:sz w:val="22"/>
          <w:szCs w:val="22"/>
        </w:rPr>
        <w:t>• Once completed, please submit or upload this form to the Journal’s Editorial Office. The Journal or Publisher will review the provided information to determine whether the requested authorship change can be approved. Additional information may be sought from your institution, or further inquiry may be conducted if necessary, before a final decision is made</w:t>
      </w:r>
      <w:r>
        <w:rPr>
          <w:rFonts w:ascii="Calibri" w:eastAsia="Calibri" w:hAnsi="Calibri" w:cs="Calibri"/>
          <w:sz w:val="22"/>
          <w:szCs w:val="22"/>
        </w:rPr>
        <w:t>.</w:t>
      </w:r>
      <w:r w:rsidRPr="00F14686">
        <w:rPr>
          <w:rFonts w:ascii="Calibri" w:eastAsia="Calibri" w:hAnsi="Calibri" w:cs="Calibri"/>
          <w:sz w:val="22"/>
          <w:szCs w:val="22"/>
        </w:rPr>
        <w:br w:type="page"/>
      </w:r>
    </w:p>
    <w:p w14:paraId="79CBC366" w14:textId="39F0E435" w:rsidR="00DA12B8" w:rsidRPr="00B117CC" w:rsidRDefault="00DA12B8" w:rsidP="00DA12B8">
      <w:pPr>
        <w:tabs>
          <w:tab w:val="left" w:pos="820"/>
        </w:tabs>
        <w:spacing w:before="240" w:line="360" w:lineRule="auto"/>
        <w:ind w:right="50"/>
        <w:jc w:val="both"/>
        <w:rPr>
          <w:rFonts w:ascii="Calibri" w:eastAsia="Calibri" w:hAnsi="Calibri" w:cs="Calibri"/>
          <w:b/>
          <w:bCs/>
          <w:sz w:val="24"/>
          <w:szCs w:val="24"/>
        </w:rPr>
      </w:pPr>
      <w:r w:rsidRPr="00B117CC">
        <w:rPr>
          <w:rFonts w:ascii="Calibri" w:eastAsia="Calibri" w:hAnsi="Calibri" w:cs="Calibri"/>
          <w:b/>
          <w:bCs/>
          <w:sz w:val="24"/>
          <w:szCs w:val="24"/>
        </w:rPr>
        <w:lastRenderedPageBreak/>
        <w:t xml:space="preserve">Section 1: Please provide the current title of manuscript </w:t>
      </w:r>
    </w:p>
    <w:p w14:paraId="191427FA" w14:textId="77777777" w:rsidR="00DA12B8" w:rsidRPr="00DA12B8" w:rsidRDefault="00DA12B8" w:rsidP="00DA12B8">
      <w:pPr>
        <w:tabs>
          <w:tab w:val="left" w:pos="820"/>
        </w:tabs>
        <w:spacing w:before="240" w:line="360" w:lineRule="auto"/>
        <w:ind w:right="50"/>
        <w:jc w:val="both"/>
        <w:rPr>
          <w:rFonts w:ascii="Calibri" w:eastAsia="Calibri" w:hAnsi="Calibri" w:cs="Calibri"/>
          <w:b/>
          <w:bCs/>
        </w:rPr>
      </w:pPr>
      <w:r w:rsidRPr="00DA12B8">
        <w:rPr>
          <w:rFonts w:ascii="Calibri" w:eastAsia="Calibri" w:hAnsi="Calibri" w:cs="Calibri"/>
          <w:b/>
          <w:bCs/>
        </w:rPr>
        <w:t>Manuscript ID No.</w:t>
      </w:r>
    </w:p>
    <w:p w14:paraId="15B69A86" w14:textId="41346C95" w:rsidR="00DA12B8" w:rsidRDefault="00DA12B8" w:rsidP="00DA12B8">
      <w:pPr>
        <w:tabs>
          <w:tab w:val="left" w:pos="820"/>
        </w:tabs>
        <w:spacing w:before="240" w:line="360" w:lineRule="auto"/>
        <w:ind w:right="50"/>
        <w:jc w:val="both"/>
        <w:rPr>
          <w:rFonts w:ascii="Calibri" w:eastAsia="Calibri" w:hAnsi="Calibri" w:cs="Calibri"/>
          <w:b/>
          <w:bCs/>
        </w:rPr>
      </w:pPr>
      <w:r w:rsidRPr="00DA12B8">
        <w:rPr>
          <w:rFonts w:ascii="Calibri" w:eastAsia="Calibri" w:hAnsi="Calibri" w:cs="Calibri"/>
          <w:b/>
          <w:bCs/>
        </w:rPr>
        <w:t>Title:</w:t>
      </w:r>
    </w:p>
    <w:p w14:paraId="0FB4863B" w14:textId="2726C740" w:rsidR="00A74C14" w:rsidRPr="00B117CC" w:rsidRDefault="002D4778" w:rsidP="00DA12B8">
      <w:pPr>
        <w:tabs>
          <w:tab w:val="left" w:pos="820"/>
        </w:tabs>
        <w:spacing w:before="240" w:line="360" w:lineRule="auto"/>
        <w:ind w:right="50"/>
        <w:jc w:val="both"/>
        <w:rPr>
          <w:sz w:val="24"/>
          <w:szCs w:val="24"/>
        </w:rPr>
      </w:pPr>
      <w:r w:rsidRPr="00B117CC">
        <w:rPr>
          <w:rFonts w:ascii="Calibri" w:eastAsia="Calibri" w:hAnsi="Calibri" w:cs="Calibri"/>
          <w:b/>
          <w:bCs/>
          <w:sz w:val="24"/>
          <w:szCs w:val="24"/>
        </w:rPr>
        <w:t>Section 2: Please provide the previous authorship, in the order shown on the manuscript before the changes were introduced. Please indicate the corresponding author by adding (CA)</w:t>
      </w:r>
      <w:r w:rsidR="00DA12B8" w:rsidRPr="00B117CC">
        <w:rPr>
          <w:rFonts w:ascii="Calibri" w:eastAsia="Calibri" w:hAnsi="Calibri" w:cs="Calibri"/>
          <w:b/>
          <w:bCs/>
          <w:sz w:val="24"/>
          <w:szCs w:val="24"/>
        </w:rPr>
        <w:t xml:space="preserve"> </w:t>
      </w:r>
      <w:r w:rsidRPr="00B117CC">
        <w:rPr>
          <w:rFonts w:ascii="Calibri" w:eastAsia="Calibri" w:hAnsi="Calibri" w:cs="Calibri"/>
          <w:b/>
          <w:bCs/>
          <w:sz w:val="24"/>
          <w:szCs w:val="24"/>
        </w:rPr>
        <w:t>behind the name.</w:t>
      </w:r>
    </w:p>
    <w:tbl>
      <w:tblPr>
        <w:tblStyle w:val="TableGrid"/>
        <w:tblW w:w="15750" w:type="dxa"/>
        <w:tblInd w:w="-5" w:type="dxa"/>
        <w:tblLook w:val="04A0" w:firstRow="1" w:lastRow="0" w:firstColumn="1" w:lastColumn="0" w:noHBand="0" w:noVBand="1"/>
      </w:tblPr>
      <w:tblGrid>
        <w:gridCol w:w="1215"/>
        <w:gridCol w:w="4765"/>
        <w:gridCol w:w="4765"/>
        <w:gridCol w:w="5005"/>
      </w:tblGrid>
      <w:tr w:rsidR="00DA12B8" w14:paraId="55A5B836" w14:textId="77777777" w:rsidTr="00580C77">
        <w:tc>
          <w:tcPr>
            <w:tcW w:w="1215" w:type="dxa"/>
            <w:vAlign w:val="center"/>
          </w:tcPr>
          <w:p w14:paraId="642AAEBC" w14:textId="08018555" w:rsidR="00DA12B8" w:rsidRPr="00580C77" w:rsidRDefault="00DA12B8" w:rsidP="00580C77">
            <w:pPr>
              <w:spacing w:line="360" w:lineRule="auto"/>
              <w:jc w:val="center"/>
              <w:rPr>
                <w:rFonts w:ascii="Calibri" w:eastAsia="Calibri" w:hAnsi="Calibri" w:cs="Calibri"/>
                <w:b/>
                <w:sz w:val="24"/>
                <w:szCs w:val="24"/>
              </w:rPr>
            </w:pPr>
            <w:r w:rsidRPr="00580C77">
              <w:rPr>
                <w:rFonts w:ascii="Calibri" w:eastAsia="Calibri" w:hAnsi="Calibri" w:cs="Calibri"/>
                <w:b/>
                <w:sz w:val="24"/>
                <w:szCs w:val="24"/>
              </w:rPr>
              <w:t>Authors</w:t>
            </w:r>
          </w:p>
        </w:tc>
        <w:tc>
          <w:tcPr>
            <w:tcW w:w="4765" w:type="dxa"/>
            <w:vAlign w:val="center"/>
          </w:tcPr>
          <w:p w14:paraId="547E44FA" w14:textId="65E7CE6B" w:rsidR="00DA12B8" w:rsidRPr="00580C77" w:rsidRDefault="00DA12B8" w:rsidP="00580C77">
            <w:pPr>
              <w:spacing w:line="360" w:lineRule="auto"/>
              <w:jc w:val="center"/>
              <w:rPr>
                <w:rFonts w:ascii="Calibri" w:eastAsia="Calibri" w:hAnsi="Calibri" w:cs="Calibri"/>
                <w:b/>
                <w:sz w:val="24"/>
                <w:szCs w:val="24"/>
              </w:rPr>
            </w:pPr>
            <w:r w:rsidRPr="00580C77">
              <w:rPr>
                <w:rFonts w:ascii="Calibri" w:eastAsia="Calibri" w:hAnsi="Calibri" w:cs="Calibri"/>
                <w:b/>
                <w:sz w:val="24"/>
                <w:szCs w:val="24"/>
              </w:rPr>
              <w:t>First name(s)</w:t>
            </w:r>
          </w:p>
        </w:tc>
        <w:tc>
          <w:tcPr>
            <w:tcW w:w="4765" w:type="dxa"/>
            <w:vAlign w:val="center"/>
          </w:tcPr>
          <w:p w14:paraId="0B290D21" w14:textId="08E6B903" w:rsidR="00DA12B8" w:rsidRPr="00580C77" w:rsidRDefault="00DA12B8" w:rsidP="00580C77">
            <w:pPr>
              <w:spacing w:line="360" w:lineRule="auto"/>
              <w:jc w:val="center"/>
              <w:rPr>
                <w:rFonts w:ascii="Calibri" w:eastAsia="Calibri" w:hAnsi="Calibri" w:cs="Calibri"/>
                <w:b/>
                <w:sz w:val="24"/>
                <w:szCs w:val="24"/>
              </w:rPr>
            </w:pPr>
            <w:r w:rsidRPr="00580C77">
              <w:rPr>
                <w:rFonts w:ascii="Calibri" w:eastAsia="Calibri" w:hAnsi="Calibri" w:cs="Calibri"/>
                <w:b/>
                <w:sz w:val="24"/>
                <w:szCs w:val="24"/>
              </w:rPr>
              <w:t>Family name</w:t>
            </w:r>
          </w:p>
        </w:tc>
        <w:tc>
          <w:tcPr>
            <w:tcW w:w="5005" w:type="dxa"/>
            <w:vAlign w:val="center"/>
          </w:tcPr>
          <w:p w14:paraId="40E96A74" w14:textId="16546F46" w:rsidR="00DA12B8" w:rsidRPr="00580C77" w:rsidRDefault="00DA12B8" w:rsidP="00580C77">
            <w:pPr>
              <w:spacing w:line="360" w:lineRule="auto"/>
              <w:jc w:val="center"/>
              <w:rPr>
                <w:rFonts w:ascii="Calibri" w:eastAsia="Calibri" w:hAnsi="Calibri" w:cs="Calibri"/>
                <w:b/>
                <w:sz w:val="24"/>
                <w:szCs w:val="24"/>
              </w:rPr>
            </w:pPr>
            <w:r w:rsidRPr="00580C77">
              <w:rPr>
                <w:rFonts w:ascii="Calibri" w:eastAsia="Calibri" w:hAnsi="Calibri" w:cs="Calibri"/>
                <w:b/>
                <w:sz w:val="24"/>
                <w:szCs w:val="24"/>
              </w:rPr>
              <w:t>ORCID or SCOPUS id, if available</w:t>
            </w:r>
          </w:p>
        </w:tc>
      </w:tr>
      <w:tr w:rsidR="00DA12B8" w14:paraId="742BEA73" w14:textId="77777777" w:rsidTr="00DA12B8">
        <w:tc>
          <w:tcPr>
            <w:tcW w:w="1215" w:type="dxa"/>
          </w:tcPr>
          <w:p w14:paraId="5198C1D0" w14:textId="77777777" w:rsidR="00DA12B8" w:rsidRDefault="00DA12B8" w:rsidP="00580C77">
            <w:pPr>
              <w:spacing w:line="360" w:lineRule="auto"/>
              <w:rPr>
                <w:rFonts w:ascii="Calibri" w:eastAsia="Calibri" w:hAnsi="Calibri" w:cs="Calibri"/>
                <w:b/>
              </w:rPr>
            </w:pPr>
            <w:r>
              <w:rPr>
                <w:rFonts w:ascii="Calibri" w:eastAsia="Calibri" w:hAnsi="Calibri" w:cs="Calibri"/>
              </w:rPr>
              <w:t>1</w:t>
            </w:r>
            <w:r>
              <w:rPr>
                <w:rFonts w:ascii="Calibri" w:eastAsia="Calibri" w:hAnsi="Calibri" w:cs="Calibri"/>
                <w:position w:val="10"/>
                <w:sz w:val="13"/>
                <w:szCs w:val="13"/>
              </w:rPr>
              <w:t>st</w:t>
            </w:r>
            <w:r>
              <w:rPr>
                <w:rFonts w:ascii="Calibri" w:eastAsia="Calibri" w:hAnsi="Calibri" w:cs="Calibri"/>
                <w:spacing w:val="14"/>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4765" w:type="dxa"/>
          </w:tcPr>
          <w:p w14:paraId="6C502C5D" w14:textId="77777777" w:rsidR="00DA12B8" w:rsidRDefault="00DA12B8" w:rsidP="00580C77">
            <w:pPr>
              <w:spacing w:line="360" w:lineRule="auto"/>
              <w:rPr>
                <w:rFonts w:ascii="Calibri" w:eastAsia="Calibri" w:hAnsi="Calibri" w:cs="Calibri"/>
                <w:b/>
              </w:rPr>
            </w:pPr>
          </w:p>
        </w:tc>
        <w:tc>
          <w:tcPr>
            <w:tcW w:w="4765" w:type="dxa"/>
          </w:tcPr>
          <w:p w14:paraId="5AC2E9E3" w14:textId="77777777" w:rsidR="00DA12B8" w:rsidRDefault="00DA12B8" w:rsidP="00580C77">
            <w:pPr>
              <w:spacing w:line="360" w:lineRule="auto"/>
              <w:rPr>
                <w:rFonts w:ascii="Calibri" w:eastAsia="Calibri" w:hAnsi="Calibri" w:cs="Calibri"/>
                <w:b/>
              </w:rPr>
            </w:pPr>
          </w:p>
        </w:tc>
        <w:tc>
          <w:tcPr>
            <w:tcW w:w="5005" w:type="dxa"/>
          </w:tcPr>
          <w:p w14:paraId="02939E48" w14:textId="77777777" w:rsidR="00DA12B8" w:rsidRDefault="00DA12B8" w:rsidP="00580C77">
            <w:pPr>
              <w:spacing w:line="360" w:lineRule="auto"/>
              <w:rPr>
                <w:rFonts w:ascii="Calibri" w:eastAsia="Calibri" w:hAnsi="Calibri" w:cs="Calibri"/>
                <w:b/>
              </w:rPr>
            </w:pPr>
          </w:p>
        </w:tc>
      </w:tr>
      <w:tr w:rsidR="00DA12B8" w14:paraId="3022A0B8" w14:textId="77777777" w:rsidTr="00DA12B8">
        <w:tc>
          <w:tcPr>
            <w:tcW w:w="1215" w:type="dxa"/>
          </w:tcPr>
          <w:p w14:paraId="53CE23C2" w14:textId="77777777" w:rsidR="00DA12B8" w:rsidRDefault="00DA12B8" w:rsidP="00580C77">
            <w:pPr>
              <w:spacing w:line="360" w:lineRule="auto"/>
              <w:rPr>
                <w:rFonts w:ascii="Calibri" w:eastAsia="Calibri" w:hAnsi="Calibri" w:cs="Calibri"/>
                <w:b/>
              </w:rPr>
            </w:pPr>
            <w:r>
              <w:rPr>
                <w:rFonts w:ascii="Calibri" w:eastAsia="Calibri" w:hAnsi="Calibri" w:cs="Calibri"/>
              </w:rPr>
              <w:t>2</w:t>
            </w:r>
            <w:r>
              <w:rPr>
                <w:rFonts w:ascii="Calibri" w:eastAsia="Calibri" w:hAnsi="Calibri" w:cs="Calibri"/>
                <w:spacing w:val="-1"/>
                <w:position w:val="10"/>
                <w:sz w:val="13"/>
                <w:szCs w:val="13"/>
              </w:rPr>
              <w:t>n</w:t>
            </w:r>
            <w:r>
              <w:rPr>
                <w:rFonts w:ascii="Calibri" w:eastAsia="Calibri" w:hAnsi="Calibri" w:cs="Calibri"/>
                <w:position w:val="10"/>
                <w:sz w:val="13"/>
                <w:szCs w:val="13"/>
              </w:rPr>
              <w:t>d</w:t>
            </w:r>
            <w:r>
              <w:rPr>
                <w:rFonts w:ascii="Calibri" w:eastAsia="Calibri" w:hAnsi="Calibri" w:cs="Calibri"/>
                <w:spacing w:val="13"/>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4765" w:type="dxa"/>
          </w:tcPr>
          <w:p w14:paraId="263E9C20" w14:textId="77777777" w:rsidR="00DA12B8" w:rsidRDefault="00DA12B8" w:rsidP="00580C77">
            <w:pPr>
              <w:spacing w:line="360" w:lineRule="auto"/>
              <w:rPr>
                <w:rFonts w:ascii="Calibri" w:eastAsia="Calibri" w:hAnsi="Calibri" w:cs="Calibri"/>
                <w:b/>
              </w:rPr>
            </w:pPr>
          </w:p>
        </w:tc>
        <w:tc>
          <w:tcPr>
            <w:tcW w:w="4765" w:type="dxa"/>
          </w:tcPr>
          <w:p w14:paraId="4AF83883" w14:textId="77777777" w:rsidR="00DA12B8" w:rsidRDefault="00DA12B8" w:rsidP="00580C77">
            <w:pPr>
              <w:spacing w:line="360" w:lineRule="auto"/>
              <w:rPr>
                <w:rFonts w:ascii="Calibri" w:eastAsia="Calibri" w:hAnsi="Calibri" w:cs="Calibri"/>
                <w:b/>
              </w:rPr>
            </w:pPr>
          </w:p>
        </w:tc>
        <w:tc>
          <w:tcPr>
            <w:tcW w:w="5005" w:type="dxa"/>
          </w:tcPr>
          <w:p w14:paraId="2F9CDEF8" w14:textId="77777777" w:rsidR="00DA12B8" w:rsidRDefault="00DA12B8" w:rsidP="00580C77">
            <w:pPr>
              <w:spacing w:line="360" w:lineRule="auto"/>
              <w:rPr>
                <w:rFonts w:ascii="Calibri" w:eastAsia="Calibri" w:hAnsi="Calibri" w:cs="Calibri"/>
                <w:b/>
              </w:rPr>
            </w:pPr>
          </w:p>
        </w:tc>
      </w:tr>
      <w:tr w:rsidR="00DA12B8" w14:paraId="488EA5C6" w14:textId="77777777" w:rsidTr="00DA12B8">
        <w:tc>
          <w:tcPr>
            <w:tcW w:w="1215" w:type="dxa"/>
          </w:tcPr>
          <w:p w14:paraId="3B7C7767" w14:textId="77777777" w:rsidR="00DA12B8" w:rsidRDefault="00DA12B8" w:rsidP="00580C77">
            <w:pPr>
              <w:spacing w:line="360" w:lineRule="auto"/>
              <w:rPr>
                <w:rFonts w:ascii="Calibri" w:eastAsia="Calibri" w:hAnsi="Calibri" w:cs="Calibri"/>
                <w:b/>
              </w:rPr>
            </w:pPr>
            <w:r>
              <w:rPr>
                <w:rFonts w:ascii="Calibri" w:eastAsia="Calibri" w:hAnsi="Calibri" w:cs="Calibri"/>
              </w:rPr>
              <w:t>3</w:t>
            </w:r>
            <w:r>
              <w:rPr>
                <w:rFonts w:ascii="Calibri" w:eastAsia="Calibri" w:hAnsi="Calibri" w:cs="Calibri"/>
                <w:position w:val="10"/>
                <w:sz w:val="13"/>
                <w:szCs w:val="13"/>
              </w:rPr>
              <w:t>rd</w:t>
            </w:r>
            <w:r>
              <w:rPr>
                <w:rFonts w:ascii="Calibri" w:eastAsia="Calibri" w:hAnsi="Calibri" w:cs="Calibri"/>
                <w:spacing w:val="13"/>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4765" w:type="dxa"/>
          </w:tcPr>
          <w:p w14:paraId="30FD8BFA" w14:textId="77777777" w:rsidR="00DA12B8" w:rsidRDefault="00DA12B8" w:rsidP="00580C77">
            <w:pPr>
              <w:spacing w:line="360" w:lineRule="auto"/>
              <w:rPr>
                <w:rFonts w:ascii="Calibri" w:eastAsia="Calibri" w:hAnsi="Calibri" w:cs="Calibri"/>
                <w:b/>
              </w:rPr>
            </w:pPr>
          </w:p>
        </w:tc>
        <w:tc>
          <w:tcPr>
            <w:tcW w:w="4765" w:type="dxa"/>
          </w:tcPr>
          <w:p w14:paraId="09EFBC55" w14:textId="77777777" w:rsidR="00DA12B8" w:rsidRDefault="00DA12B8" w:rsidP="00580C77">
            <w:pPr>
              <w:spacing w:line="360" w:lineRule="auto"/>
              <w:rPr>
                <w:rFonts w:ascii="Calibri" w:eastAsia="Calibri" w:hAnsi="Calibri" w:cs="Calibri"/>
                <w:b/>
              </w:rPr>
            </w:pPr>
          </w:p>
        </w:tc>
        <w:tc>
          <w:tcPr>
            <w:tcW w:w="5005" w:type="dxa"/>
          </w:tcPr>
          <w:p w14:paraId="4D18B96F" w14:textId="77777777" w:rsidR="00DA12B8" w:rsidRDefault="00DA12B8" w:rsidP="00580C77">
            <w:pPr>
              <w:spacing w:line="360" w:lineRule="auto"/>
              <w:rPr>
                <w:rFonts w:ascii="Calibri" w:eastAsia="Calibri" w:hAnsi="Calibri" w:cs="Calibri"/>
                <w:b/>
              </w:rPr>
            </w:pPr>
          </w:p>
        </w:tc>
      </w:tr>
      <w:tr w:rsidR="00DA12B8" w14:paraId="6B65171B" w14:textId="77777777" w:rsidTr="00DA12B8">
        <w:tc>
          <w:tcPr>
            <w:tcW w:w="1215" w:type="dxa"/>
          </w:tcPr>
          <w:p w14:paraId="237A7D97" w14:textId="77777777" w:rsidR="00DA12B8" w:rsidRDefault="00DA12B8" w:rsidP="00580C77">
            <w:pPr>
              <w:spacing w:line="360" w:lineRule="auto"/>
              <w:rPr>
                <w:rFonts w:ascii="Calibri" w:eastAsia="Calibri" w:hAnsi="Calibri" w:cs="Calibri"/>
                <w:b/>
              </w:rPr>
            </w:pPr>
            <w:r>
              <w:rPr>
                <w:rFonts w:ascii="Calibri" w:eastAsia="Calibri" w:hAnsi="Calibri" w:cs="Calibri"/>
              </w:rPr>
              <w:t>4</w:t>
            </w:r>
            <w:r>
              <w:rPr>
                <w:rFonts w:ascii="Calibri" w:eastAsia="Calibri" w:hAnsi="Calibri" w:cs="Calibri"/>
                <w:position w:val="10"/>
                <w:sz w:val="13"/>
                <w:szCs w:val="13"/>
              </w:rPr>
              <w:t>th</w:t>
            </w:r>
            <w:r>
              <w:rPr>
                <w:rFonts w:ascii="Calibri" w:eastAsia="Calibri" w:hAnsi="Calibri" w:cs="Calibri"/>
                <w:spacing w:val="13"/>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4765" w:type="dxa"/>
          </w:tcPr>
          <w:p w14:paraId="2D30C979" w14:textId="77777777" w:rsidR="00DA12B8" w:rsidRDefault="00DA12B8" w:rsidP="00580C77">
            <w:pPr>
              <w:spacing w:line="360" w:lineRule="auto"/>
              <w:rPr>
                <w:rFonts w:ascii="Calibri" w:eastAsia="Calibri" w:hAnsi="Calibri" w:cs="Calibri"/>
                <w:b/>
              </w:rPr>
            </w:pPr>
          </w:p>
        </w:tc>
        <w:tc>
          <w:tcPr>
            <w:tcW w:w="4765" w:type="dxa"/>
          </w:tcPr>
          <w:p w14:paraId="43ADE29A" w14:textId="77777777" w:rsidR="00DA12B8" w:rsidRDefault="00DA12B8" w:rsidP="00580C77">
            <w:pPr>
              <w:spacing w:line="360" w:lineRule="auto"/>
              <w:rPr>
                <w:rFonts w:ascii="Calibri" w:eastAsia="Calibri" w:hAnsi="Calibri" w:cs="Calibri"/>
                <w:b/>
              </w:rPr>
            </w:pPr>
          </w:p>
        </w:tc>
        <w:tc>
          <w:tcPr>
            <w:tcW w:w="5005" w:type="dxa"/>
          </w:tcPr>
          <w:p w14:paraId="00DAF7E7" w14:textId="77777777" w:rsidR="00DA12B8" w:rsidRDefault="00DA12B8" w:rsidP="00580C77">
            <w:pPr>
              <w:spacing w:line="360" w:lineRule="auto"/>
              <w:rPr>
                <w:rFonts w:ascii="Calibri" w:eastAsia="Calibri" w:hAnsi="Calibri" w:cs="Calibri"/>
                <w:b/>
              </w:rPr>
            </w:pPr>
          </w:p>
        </w:tc>
      </w:tr>
      <w:tr w:rsidR="00DA12B8" w14:paraId="00FC8990" w14:textId="77777777" w:rsidTr="00DA12B8">
        <w:tc>
          <w:tcPr>
            <w:tcW w:w="1215" w:type="dxa"/>
          </w:tcPr>
          <w:p w14:paraId="20345DE0" w14:textId="77777777" w:rsidR="00DA12B8" w:rsidRDefault="00DA12B8" w:rsidP="00580C77">
            <w:pPr>
              <w:spacing w:line="360" w:lineRule="auto"/>
              <w:rPr>
                <w:rFonts w:ascii="Calibri" w:eastAsia="Calibri" w:hAnsi="Calibri" w:cs="Calibri"/>
                <w:b/>
              </w:rPr>
            </w:pPr>
            <w:r>
              <w:rPr>
                <w:rFonts w:ascii="Calibri" w:eastAsia="Calibri" w:hAnsi="Calibri" w:cs="Calibri"/>
              </w:rPr>
              <w:t>5</w:t>
            </w:r>
            <w:r>
              <w:rPr>
                <w:rFonts w:ascii="Calibri" w:eastAsia="Calibri" w:hAnsi="Calibri" w:cs="Calibri"/>
                <w:position w:val="10"/>
                <w:sz w:val="13"/>
                <w:szCs w:val="13"/>
              </w:rPr>
              <w:t>th</w:t>
            </w:r>
            <w:r>
              <w:rPr>
                <w:rFonts w:ascii="Calibri" w:eastAsia="Calibri" w:hAnsi="Calibri" w:cs="Calibri"/>
                <w:spacing w:val="13"/>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4765" w:type="dxa"/>
          </w:tcPr>
          <w:p w14:paraId="14020B28" w14:textId="77777777" w:rsidR="00DA12B8" w:rsidRDefault="00DA12B8" w:rsidP="00580C77">
            <w:pPr>
              <w:spacing w:line="360" w:lineRule="auto"/>
              <w:rPr>
                <w:rFonts w:ascii="Calibri" w:eastAsia="Calibri" w:hAnsi="Calibri" w:cs="Calibri"/>
                <w:b/>
              </w:rPr>
            </w:pPr>
          </w:p>
        </w:tc>
        <w:tc>
          <w:tcPr>
            <w:tcW w:w="4765" w:type="dxa"/>
          </w:tcPr>
          <w:p w14:paraId="2D72BA86" w14:textId="77777777" w:rsidR="00DA12B8" w:rsidRDefault="00DA12B8" w:rsidP="00580C77">
            <w:pPr>
              <w:spacing w:line="360" w:lineRule="auto"/>
              <w:rPr>
                <w:rFonts w:ascii="Calibri" w:eastAsia="Calibri" w:hAnsi="Calibri" w:cs="Calibri"/>
                <w:b/>
              </w:rPr>
            </w:pPr>
          </w:p>
        </w:tc>
        <w:tc>
          <w:tcPr>
            <w:tcW w:w="5005" w:type="dxa"/>
          </w:tcPr>
          <w:p w14:paraId="256A7AFA" w14:textId="77777777" w:rsidR="00DA12B8" w:rsidRDefault="00DA12B8" w:rsidP="00580C77">
            <w:pPr>
              <w:spacing w:line="360" w:lineRule="auto"/>
              <w:rPr>
                <w:rFonts w:ascii="Calibri" w:eastAsia="Calibri" w:hAnsi="Calibri" w:cs="Calibri"/>
                <w:b/>
              </w:rPr>
            </w:pPr>
          </w:p>
        </w:tc>
      </w:tr>
      <w:tr w:rsidR="00DA12B8" w14:paraId="5F1DACD6" w14:textId="77777777" w:rsidTr="00DA12B8">
        <w:tc>
          <w:tcPr>
            <w:tcW w:w="1215" w:type="dxa"/>
          </w:tcPr>
          <w:p w14:paraId="73360A63" w14:textId="77777777" w:rsidR="00DA12B8" w:rsidRDefault="00DA12B8" w:rsidP="00580C77">
            <w:pPr>
              <w:spacing w:line="360" w:lineRule="auto"/>
              <w:rPr>
                <w:rFonts w:ascii="Calibri" w:eastAsia="Calibri" w:hAnsi="Calibri" w:cs="Calibri"/>
                <w:b/>
              </w:rPr>
            </w:pPr>
            <w:r>
              <w:rPr>
                <w:rFonts w:ascii="Calibri" w:eastAsia="Calibri" w:hAnsi="Calibri" w:cs="Calibri"/>
              </w:rPr>
              <w:t>6</w:t>
            </w:r>
            <w:r>
              <w:rPr>
                <w:rFonts w:ascii="Calibri" w:eastAsia="Calibri" w:hAnsi="Calibri" w:cs="Calibri"/>
                <w:position w:val="10"/>
                <w:sz w:val="13"/>
                <w:szCs w:val="13"/>
              </w:rPr>
              <w:t>th</w:t>
            </w:r>
            <w:r>
              <w:rPr>
                <w:rFonts w:ascii="Calibri" w:eastAsia="Calibri" w:hAnsi="Calibri" w:cs="Calibri"/>
                <w:spacing w:val="13"/>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4765" w:type="dxa"/>
          </w:tcPr>
          <w:p w14:paraId="7B397731" w14:textId="77777777" w:rsidR="00DA12B8" w:rsidRDefault="00DA12B8" w:rsidP="00580C77">
            <w:pPr>
              <w:spacing w:line="360" w:lineRule="auto"/>
              <w:rPr>
                <w:rFonts w:ascii="Calibri" w:eastAsia="Calibri" w:hAnsi="Calibri" w:cs="Calibri"/>
                <w:b/>
              </w:rPr>
            </w:pPr>
          </w:p>
        </w:tc>
        <w:tc>
          <w:tcPr>
            <w:tcW w:w="4765" w:type="dxa"/>
          </w:tcPr>
          <w:p w14:paraId="669E8883" w14:textId="77777777" w:rsidR="00DA12B8" w:rsidRDefault="00DA12B8" w:rsidP="00580C77">
            <w:pPr>
              <w:spacing w:line="360" w:lineRule="auto"/>
              <w:rPr>
                <w:rFonts w:ascii="Calibri" w:eastAsia="Calibri" w:hAnsi="Calibri" w:cs="Calibri"/>
                <w:b/>
              </w:rPr>
            </w:pPr>
          </w:p>
        </w:tc>
        <w:tc>
          <w:tcPr>
            <w:tcW w:w="5005" w:type="dxa"/>
          </w:tcPr>
          <w:p w14:paraId="6AE7F137" w14:textId="77777777" w:rsidR="00DA12B8" w:rsidRDefault="00DA12B8" w:rsidP="00580C77">
            <w:pPr>
              <w:spacing w:line="360" w:lineRule="auto"/>
              <w:rPr>
                <w:rFonts w:ascii="Calibri" w:eastAsia="Calibri" w:hAnsi="Calibri" w:cs="Calibri"/>
                <w:b/>
              </w:rPr>
            </w:pPr>
          </w:p>
        </w:tc>
      </w:tr>
      <w:tr w:rsidR="00DA12B8" w14:paraId="59936925" w14:textId="77777777" w:rsidTr="00DA12B8">
        <w:tc>
          <w:tcPr>
            <w:tcW w:w="1215" w:type="dxa"/>
          </w:tcPr>
          <w:p w14:paraId="107C7047" w14:textId="77777777" w:rsidR="00DA12B8" w:rsidRDefault="00DA12B8" w:rsidP="00580C77">
            <w:pPr>
              <w:spacing w:line="360" w:lineRule="auto"/>
              <w:rPr>
                <w:rFonts w:ascii="Calibri" w:eastAsia="Calibri" w:hAnsi="Calibri" w:cs="Calibri"/>
                <w:b/>
              </w:rPr>
            </w:pPr>
            <w:r>
              <w:rPr>
                <w:rFonts w:ascii="Calibri" w:eastAsia="Calibri" w:hAnsi="Calibri" w:cs="Calibri"/>
              </w:rPr>
              <w:t>7</w:t>
            </w:r>
            <w:r>
              <w:rPr>
                <w:rFonts w:ascii="Calibri" w:eastAsia="Calibri" w:hAnsi="Calibri" w:cs="Calibri"/>
                <w:position w:val="10"/>
                <w:sz w:val="13"/>
                <w:szCs w:val="13"/>
              </w:rPr>
              <w:t>th</w:t>
            </w:r>
            <w:r>
              <w:rPr>
                <w:rFonts w:ascii="Calibri" w:eastAsia="Calibri" w:hAnsi="Calibri" w:cs="Calibri"/>
                <w:spacing w:val="13"/>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4765" w:type="dxa"/>
          </w:tcPr>
          <w:p w14:paraId="10EC01CD" w14:textId="77777777" w:rsidR="00DA12B8" w:rsidRDefault="00DA12B8" w:rsidP="00580C77">
            <w:pPr>
              <w:spacing w:line="360" w:lineRule="auto"/>
              <w:rPr>
                <w:rFonts w:ascii="Calibri" w:eastAsia="Calibri" w:hAnsi="Calibri" w:cs="Calibri"/>
                <w:b/>
              </w:rPr>
            </w:pPr>
          </w:p>
        </w:tc>
        <w:tc>
          <w:tcPr>
            <w:tcW w:w="4765" w:type="dxa"/>
          </w:tcPr>
          <w:p w14:paraId="490DDD2E" w14:textId="77777777" w:rsidR="00DA12B8" w:rsidRDefault="00DA12B8" w:rsidP="00580C77">
            <w:pPr>
              <w:spacing w:line="360" w:lineRule="auto"/>
              <w:rPr>
                <w:rFonts w:ascii="Calibri" w:eastAsia="Calibri" w:hAnsi="Calibri" w:cs="Calibri"/>
                <w:b/>
              </w:rPr>
            </w:pPr>
          </w:p>
        </w:tc>
        <w:tc>
          <w:tcPr>
            <w:tcW w:w="5005" w:type="dxa"/>
          </w:tcPr>
          <w:p w14:paraId="33EB0108" w14:textId="77777777" w:rsidR="00DA12B8" w:rsidRDefault="00DA12B8" w:rsidP="00580C77">
            <w:pPr>
              <w:spacing w:line="360" w:lineRule="auto"/>
              <w:rPr>
                <w:rFonts w:ascii="Calibri" w:eastAsia="Calibri" w:hAnsi="Calibri" w:cs="Calibri"/>
                <w:b/>
              </w:rPr>
            </w:pPr>
          </w:p>
        </w:tc>
      </w:tr>
      <w:tr w:rsidR="00DA12B8" w14:paraId="3C776117" w14:textId="77777777" w:rsidTr="00DA12B8">
        <w:tc>
          <w:tcPr>
            <w:tcW w:w="1215" w:type="dxa"/>
          </w:tcPr>
          <w:p w14:paraId="383EEF97" w14:textId="1ABEA042" w:rsidR="00DA12B8" w:rsidRDefault="00DA12B8" w:rsidP="00580C77">
            <w:pPr>
              <w:spacing w:line="360" w:lineRule="auto"/>
              <w:rPr>
                <w:rFonts w:ascii="Calibri" w:eastAsia="Calibri" w:hAnsi="Calibri" w:cs="Calibri"/>
              </w:rPr>
            </w:pPr>
            <w:r>
              <w:rPr>
                <w:rFonts w:ascii="Calibri" w:eastAsia="Calibri" w:hAnsi="Calibri" w:cs="Calibri"/>
              </w:rPr>
              <w:t>8</w:t>
            </w:r>
            <w:r>
              <w:rPr>
                <w:rFonts w:ascii="Calibri" w:eastAsia="Calibri" w:hAnsi="Calibri" w:cs="Calibri"/>
                <w:position w:val="10"/>
                <w:sz w:val="13"/>
                <w:szCs w:val="13"/>
              </w:rPr>
              <w:t>th</w:t>
            </w:r>
            <w:r>
              <w:rPr>
                <w:rFonts w:ascii="Calibri" w:eastAsia="Calibri" w:hAnsi="Calibri" w:cs="Calibri"/>
                <w:spacing w:val="13"/>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4765" w:type="dxa"/>
          </w:tcPr>
          <w:p w14:paraId="617A4E11" w14:textId="77777777" w:rsidR="00DA12B8" w:rsidRDefault="00DA12B8" w:rsidP="00580C77">
            <w:pPr>
              <w:spacing w:line="360" w:lineRule="auto"/>
              <w:rPr>
                <w:rFonts w:ascii="Calibri" w:eastAsia="Calibri" w:hAnsi="Calibri" w:cs="Calibri"/>
                <w:b/>
              </w:rPr>
            </w:pPr>
          </w:p>
        </w:tc>
        <w:tc>
          <w:tcPr>
            <w:tcW w:w="4765" w:type="dxa"/>
          </w:tcPr>
          <w:p w14:paraId="2C11D6B1" w14:textId="77777777" w:rsidR="00DA12B8" w:rsidRDefault="00DA12B8" w:rsidP="00580C77">
            <w:pPr>
              <w:spacing w:line="360" w:lineRule="auto"/>
              <w:rPr>
                <w:rFonts w:ascii="Calibri" w:eastAsia="Calibri" w:hAnsi="Calibri" w:cs="Calibri"/>
                <w:b/>
              </w:rPr>
            </w:pPr>
          </w:p>
        </w:tc>
        <w:tc>
          <w:tcPr>
            <w:tcW w:w="5005" w:type="dxa"/>
          </w:tcPr>
          <w:p w14:paraId="43660916" w14:textId="77777777" w:rsidR="00DA12B8" w:rsidRDefault="00DA12B8" w:rsidP="00580C77">
            <w:pPr>
              <w:spacing w:line="360" w:lineRule="auto"/>
              <w:rPr>
                <w:rFonts w:ascii="Calibri" w:eastAsia="Calibri" w:hAnsi="Calibri" w:cs="Calibri"/>
                <w:b/>
              </w:rPr>
            </w:pPr>
          </w:p>
        </w:tc>
      </w:tr>
      <w:tr w:rsidR="00DA12B8" w14:paraId="186BD410" w14:textId="77777777" w:rsidTr="00DA12B8">
        <w:tc>
          <w:tcPr>
            <w:tcW w:w="1215" w:type="dxa"/>
          </w:tcPr>
          <w:p w14:paraId="77916B7E" w14:textId="1E16B847" w:rsidR="00DA12B8" w:rsidRDefault="00DA12B8" w:rsidP="00580C77">
            <w:pPr>
              <w:spacing w:line="360" w:lineRule="auto"/>
              <w:rPr>
                <w:rFonts w:ascii="Calibri" w:eastAsia="Calibri" w:hAnsi="Calibri" w:cs="Calibri"/>
              </w:rPr>
            </w:pPr>
            <w:r>
              <w:rPr>
                <w:rFonts w:ascii="Calibri" w:eastAsia="Calibri" w:hAnsi="Calibri" w:cs="Calibri"/>
              </w:rPr>
              <w:t>9</w:t>
            </w:r>
            <w:r>
              <w:rPr>
                <w:rFonts w:ascii="Calibri" w:eastAsia="Calibri" w:hAnsi="Calibri" w:cs="Calibri"/>
                <w:position w:val="10"/>
                <w:sz w:val="13"/>
                <w:szCs w:val="13"/>
              </w:rPr>
              <w:t>th</w:t>
            </w:r>
            <w:r>
              <w:rPr>
                <w:rFonts w:ascii="Calibri" w:eastAsia="Calibri" w:hAnsi="Calibri" w:cs="Calibri"/>
                <w:spacing w:val="13"/>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4765" w:type="dxa"/>
          </w:tcPr>
          <w:p w14:paraId="20D5C0E7" w14:textId="77777777" w:rsidR="00DA12B8" w:rsidRDefault="00DA12B8" w:rsidP="00580C77">
            <w:pPr>
              <w:spacing w:line="360" w:lineRule="auto"/>
              <w:rPr>
                <w:rFonts w:ascii="Calibri" w:eastAsia="Calibri" w:hAnsi="Calibri" w:cs="Calibri"/>
                <w:b/>
              </w:rPr>
            </w:pPr>
          </w:p>
        </w:tc>
        <w:tc>
          <w:tcPr>
            <w:tcW w:w="4765" w:type="dxa"/>
          </w:tcPr>
          <w:p w14:paraId="435628C5" w14:textId="77777777" w:rsidR="00DA12B8" w:rsidRDefault="00DA12B8" w:rsidP="00580C77">
            <w:pPr>
              <w:spacing w:line="360" w:lineRule="auto"/>
              <w:rPr>
                <w:rFonts w:ascii="Calibri" w:eastAsia="Calibri" w:hAnsi="Calibri" w:cs="Calibri"/>
                <w:b/>
              </w:rPr>
            </w:pPr>
          </w:p>
        </w:tc>
        <w:tc>
          <w:tcPr>
            <w:tcW w:w="5005" w:type="dxa"/>
          </w:tcPr>
          <w:p w14:paraId="5B66F903" w14:textId="77777777" w:rsidR="00DA12B8" w:rsidRDefault="00DA12B8" w:rsidP="00580C77">
            <w:pPr>
              <w:spacing w:line="360" w:lineRule="auto"/>
              <w:rPr>
                <w:rFonts w:ascii="Calibri" w:eastAsia="Calibri" w:hAnsi="Calibri" w:cs="Calibri"/>
                <w:b/>
              </w:rPr>
            </w:pPr>
          </w:p>
        </w:tc>
      </w:tr>
      <w:tr w:rsidR="00DA12B8" w14:paraId="0663390C" w14:textId="77777777" w:rsidTr="00DA12B8">
        <w:tc>
          <w:tcPr>
            <w:tcW w:w="1215" w:type="dxa"/>
          </w:tcPr>
          <w:p w14:paraId="2D3361C9" w14:textId="68A84D63" w:rsidR="00DA12B8" w:rsidRDefault="00DA12B8" w:rsidP="00580C77">
            <w:pPr>
              <w:spacing w:line="360" w:lineRule="auto"/>
              <w:rPr>
                <w:rFonts w:ascii="Calibri" w:eastAsia="Calibri" w:hAnsi="Calibri" w:cs="Calibri"/>
              </w:rPr>
            </w:pPr>
            <w:r>
              <w:rPr>
                <w:rFonts w:ascii="Calibri" w:eastAsia="Calibri" w:hAnsi="Calibri" w:cs="Calibri"/>
              </w:rPr>
              <w:t>10</w:t>
            </w:r>
            <w:r>
              <w:rPr>
                <w:rFonts w:ascii="Calibri" w:eastAsia="Calibri" w:hAnsi="Calibri" w:cs="Calibri"/>
                <w:position w:val="10"/>
                <w:sz w:val="13"/>
                <w:szCs w:val="13"/>
              </w:rPr>
              <w:t>th</w:t>
            </w:r>
            <w:r>
              <w:rPr>
                <w:rFonts w:ascii="Calibri" w:eastAsia="Calibri" w:hAnsi="Calibri" w:cs="Calibri"/>
                <w:spacing w:val="12"/>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4765" w:type="dxa"/>
          </w:tcPr>
          <w:p w14:paraId="273B242D" w14:textId="77777777" w:rsidR="00DA12B8" w:rsidRDefault="00DA12B8" w:rsidP="00580C77">
            <w:pPr>
              <w:spacing w:line="360" w:lineRule="auto"/>
              <w:rPr>
                <w:rFonts w:ascii="Calibri" w:eastAsia="Calibri" w:hAnsi="Calibri" w:cs="Calibri"/>
                <w:b/>
              </w:rPr>
            </w:pPr>
          </w:p>
        </w:tc>
        <w:tc>
          <w:tcPr>
            <w:tcW w:w="4765" w:type="dxa"/>
          </w:tcPr>
          <w:p w14:paraId="22E7A91E" w14:textId="77777777" w:rsidR="00DA12B8" w:rsidRDefault="00DA12B8" w:rsidP="00580C77">
            <w:pPr>
              <w:spacing w:line="360" w:lineRule="auto"/>
              <w:rPr>
                <w:rFonts w:ascii="Calibri" w:eastAsia="Calibri" w:hAnsi="Calibri" w:cs="Calibri"/>
                <w:b/>
              </w:rPr>
            </w:pPr>
          </w:p>
        </w:tc>
        <w:tc>
          <w:tcPr>
            <w:tcW w:w="5005" w:type="dxa"/>
          </w:tcPr>
          <w:p w14:paraId="2C4FA46A" w14:textId="77777777" w:rsidR="00DA12B8" w:rsidRDefault="00DA12B8" w:rsidP="00580C77">
            <w:pPr>
              <w:spacing w:line="360" w:lineRule="auto"/>
              <w:rPr>
                <w:rFonts w:ascii="Calibri" w:eastAsia="Calibri" w:hAnsi="Calibri" w:cs="Calibri"/>
                <w:b/>
              </w:rPr>
            </w:pPr>
          </w:p>
        </w:tc>
      </w:tr>
    </w:tbl>
    <w:p w14:paraId="2FC31661" w14:textId="77777777" w:rsidR="00A74C14" w:rsidRDefault="00AE7B9F" w:rsidP="00DA12B8">
      <w:pPr>
        <w:ind w:left="360" w:hanging="270"/>
        <w:rPr>
          <w:rFonts w:ascii="Calibri" w:eastAsia="Calibri" w:hAnsi="Calibri" w:cs="Calibri"/>
        </w:rPr>
      </w:pPr>
      <w:r>
        <w:rPr>
          <w:rFonts w:ascii="Calibri" w:eastAsia="Calibri" w:hAnsi="Calibri" w:cs="Calibri"/>
        </w:rPr>
        <w:t xml:space="preserve">   Pl</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s</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u</w:t>
      </w:r>
      <w:r>
        <w:rPr>
          <w:rFonts w:ascii="Calibri" w:eastAsia="Calibri" w:hAnsi="Calibri" w:cs="Calibri"/>
          <w:spacing w:val="-1"/>
        </w:rPr>
        <w:t>s</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add</w:t>
      </w:r>
      <w:r>
        <w:rPr>
          <w:rFonts w:ascii="Calibri" w:eastAsia="Calibri" w:hAnsi="Calibri" w:cs="Calibri"/>
        </w:rPr>
        <w:t>iti</w:t>
      </w:r>
      <w:r>
        <w:rPr>
          <w:rFonts w:ascii="Calibri" w:eastAsia="Calibri" w:hAnsi="Calibri" w:cs="Calibri"/>
          <w:spacing w:val="1"/>
        </w:rPr>
        <w:t>on</w:t>
      </w:r>
      <w:r>
        <w:rPr>
          <w:rFonts w:ascii="Calibri" w:eastAsia="Calibri" w:hAnsi="Calibri" w:cs="Calibri"/>
        </w:rPr>
        <w:t>al</w:t>
      </w:r>
      <w:r>
        <w:rPr>
          <w:rFonts w:ascii="Calibri" w:eastAsia="Calibri" w:hAnsi="Calibri" w:cs="Calibri"/>
          <w:spacing w:val="-7"/>
        </w:rPr>
        <w:t xml:space="preserve"> </w:t>
      </w:r>
      <w:r>
        <w:rPr>
          <w:rFonts w:ascii="Calibri" w:eastAsia="Calibri" w:hAnsi="Calibri" w:cs="Calibri"/>
          <w:spacing w:val="-1"/>
        </w:rPr>
        <w:t>s</w:t>
      </w:r>
      <w:r>
        <w:rPr>
          <w:rFonts w:ascii="Calibri" w:eastAsia="Calibri" w:hAnsi="Calibri" w:cs="Calibri"/>
          <w:spacing w:val="1"/>
        </w:rPr>
        <w:t>h</w:t>
      </w:r>
      <w:r>
        <w:rPr>
          <w:rFonts w:ascii="Calibri" w:eastAsia="Calibri" w:hAnsi="Calibri" w:cs="Calibri"/>
          <w:spacing w:val="-1"/>
        </w:rPr>
        <w:t>ee</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if</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re</w:t>
      </w:r>
      <w:r>
        <w:rPr>
          <w:rFonts w:ascii="Calibri" w:eastAsia="Calibri" w:hAnsi="Calibri" w:cs="Calibri"/>
          <w:spacing w:val="-5"/>
        </w:rPr>
        <w:t xml:space="preserve"> </w:t>
      </w:r>
      <w:r>
        <w:rPr>
          <w:rFonts w:ascii="Calibri" w:eastAsia="Calibri" w:hAnsi="Calibri" w:cs="Calibri"/>
          <w:spacing w:val="1"/>
        </w:rPr>
        <w:t>a</w:t>
      </w:r>
      <w:r>
        <w:rPr>
          <w:rFonts w:ascii="Calibri" w:eastAsia="Calibri" w:hAnsi="Calibri" w:cs="Calibri"/>
        </w:rPr>
        <w:t>re</w:t>
      </w:r>
      <w:r>
        <w:rPr>
          <w:rFonts w:ascii="Calibri" w:eastAsia="Calibri" w:hAnsi="Calibri" w:cs="Calibri"/>
          <w:spacing w:val="-1"/>
        </w:rPr>
        <w:t xml:space="preserve"> m</w:t>
      </w:r>
      <w:r>
        <w:rPr>
          <w:rFonts w:ascii="Calibri" w:eastAsia="Calibri" w:hAnsi="Calibri" w:cs="Calibri"/>
        </w:rPr>
        <w:t>ore</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an</w:t>
      </w:r>
      <w:r>
        <w:rPr>
          <w:rFonts w:ascii="Calibri" w:eastAsia="Calibri" w:hAnsi="Calibri" w:cs="Calibri"/>
          <w:spacing w:val="2"/>
        </w:rPr>
        <w:t xml:space="preserve"> </w:t>
      </w:r>
      <w:r>
        <w:rPr>
          <w:rFonts w:ascii="Calibri" w:eastAsia="Calibri" w:hAnsi="Calibri" w:cs="Calibri"/>
        </w:rPr>
        <w:t>10</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r>
        <w:rPr>
          <w:rFonts w:ascii="Calibri" w:eastAsia="Calibri" w:hAnsi="Calibri" w:cs="Calibri"/>
          <w:spacing w:val="-1"/>
        </w:rPr>
        <w:t>s</w:t>
      </w:r>
      <w:r>
        <w:rPr>
          <w:rFonts w:ascii="Calibri" w:eastAsia="Calibri" w:hAnsi="Calibri" w:cs="Calibri"/>
        </w:rPr>
        <w:t>.</w:t>
      </w:r>
    </w:p>
    <w:p w14:paraId="75EE3022" w14:textId="77777777" w:rsidR="00DA12B8" w:rsidRDefault="00DA12B8" w:rsidP="00DA12B8">
      <w:pPr>
        <w:ind w:left="360" w:hanging="270"/>
        <w:rPr>
          <w:rFonts w:ascii="Calibri" w:eastAsia="Calibri" w:hAnsi="Calibri" w:cs="Calibri"/>
        </w:rPr>
      </w:pPr>
    </w:p>
    <w:p w14:paraId="60B834CE" w14:textId="77777777" w:rsidR="00580C77" w:rsidRDefault="00580C77">
      <w:pPr>
        <w:rPr>
          <w:rFonts w:ascii="Calibri" w:eastAsia="Calibri" w:hAnsi="Calibri" w:cs="Calibri"/>
          <w:b/>
          <w:bCs/>
          <w:sz w:val="24"/>
          <w:szCs w:val="24"/>
        </w:rPr>
      </w:pPr>
      <w:r>
        <w:rPr>
          <w:rFonts w:ascii="Calibri" w:eastAsia="Calibri" w:hAnsi="Calibri" w:cs="Calibri"/>
          <w:b/>
          <w:bCs/>
          <w:sz w:val="24"/>
          <w:szCs w:val="24"/>
        </w:rPr>
        <w:br w:type="page"/>
      </w:r>
    </w:p>
    <w:p w14:paraId="2466D21A" w14:textId="036BFC3C" w:rsidR="00DA12B8" w:rsidRPr="00B117CC" w:rsidRDefault="00DA12B8" w:rsidP="00B117CC">
      <w:pPr>
        <w:rPr>
          <w:sz w:val="32"/>
          <w:szCs w:val="32"/>
        </w:rPr>
      </w:pPr>
      <w:r w:rsidRPr="00B117CC">
        <w:rPr>
          <w:rFonts w:ascii="Calibri" w:eastAsia="Calibri" w:hAnsi="Calibri" w:cs="Calibri"/>
          <w:b/>
          <w:bCs/>
          <w:sz w:val="24"/>
          <w:szCs w:val="24"/>
        </w:rPr>
        <w:lastRenderedPageBreak/>
        <w:t>Section 3: Please provide a justification for change. Please use this section to explain your reasons for changing the authorship of your manuscript, e.g. what necessitated the change in authorship? Please refer to the (journal) policy pages for more information about authorship. Please explain why omitted authors were not originally included and/or why authors were removed on the submitted manuscript.</w:t>
      </w:r>
      <w:r w:rsidRPr="00B117CC">
        <w:rPr>
          <w:sz w:val="32"/>
          <w:szCs w:val="32"/>
        </w:rPr>
        <w:t xml:space="preserve"> </w:t>
      </w:r>
    </w:p>
    <w:p w14:paraId="72369164" w14:textId="70112B9C" w:rsidR="00DA12B8" w:rsidRPr="00DA12B8" w:rsidRDefault="00DA12B8" w:rsidP="00580C77">
      <w:pPr>
        <w:spacing w:line="480" w:lineRule="auto"/>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291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80C77">
        <w:rPr>
          <w:sz w:val="22"/>
          <w:szCs w:val="22"/>
        </w:rPr>
        <w:t>____________</w:t>
      </w:r>
      <w:r w:rsidR="00A82915">
        <w:rPr>
          <w:sz w:val="22"/>
          <w:szCs w:val="22"/>
        </w:rPr>
        <w:t>_______</w:t>
      </w:r>
    </w:p>
    <w:p w14:paraId="0937B456" w14:textId="0423DB6F" w:rsidR="00A74C14" w:rsidRPr="00B117CC" w:rsidRDefault="002D4778" w:rsidP="00DA12B8">
      <w:pPr>
        <w:spacing w:before="15"/>
        <w:ind w:right="569"/>
        <w:rPr>
          <w:rFonts w:ascii="Calibri" w:eastAsia="Calibri" w:hAnsi="Calibri" w:cs="Calibri"/>
          <w:b/>
          <w:sz w:val="24"/>
          <w:szCs w:val="24"/>
        </w:rPr>
      </w:pPr>
      <w:r w:rsidRPr="00B117CC">
        <w:rPr>
          <w:rFonts w:ascii="Calibri" w:eastAsia="Calibri" w:hAnsi="Calibri" w:cs="Calibri"/>
          <w:b/>
          <w:spacing w:val="-1"/>
          <w:sz w:val="24"/>
          <w:szCs w:val="24"/>
        </w:rPr>
        <w:t>S</w:t>
      </w:r>
      <w:r w:rsidRPr="00B117CC">
        <w:rPr>
          <w:rFonts w:ascii="Calibri" w:eastAsia="Calibri" w:hAnsi="Calibri" w:cs="Calibri"/>
          <w:b/>
          <w:sz w:val="24"/>
          <w:szCs w:val="24"/>
        </w:rPr>
        <w:t>e</w:t>
      </w:r>
      <w:r w:rsidRPr="00B117CC">
        <w:rPr>
          <w:rFonts w:ascii="Calibri" w:eastAsia="Calibri" w:hAnsi="Calibri" w:cs="Calibri"/>
          <w:b/>
          <w:spacing w:val="1"/>
          <w:sz w:val="24"/>
          <w:szCs w:val="24"/>
        </w:rPr>
        <w:t>c</w:t>
      </w:r>
      <w:r w:rsidRPr="00B117CC">
        <w:rPr>
          <w:rFonts w:ascii="Calibri" w:eastAsia="Calibri" w:hAnsi="Calibri" w:cs="Calibri"/>
          <w:b/>
          <w:sz w:val="24"/>
          <w:szCs w:val="24"/>
        </w:rPr>
        <w:t>tion</w:t>
      </w:r>
      <w:r w:rsidRPr="00B117CC">
        <w:rPr>
          <w:rFonts w:ascii="Calibri" w:eastAsia="Calibri" w:hAnsi="Calibri" w:cs="Calibri"/>
          <w:b/>
          <w:spacing w:val="-5"/>
          <w:sz w:val="24"/>
          <w:szCs w:val="24"/>
        </w:rPr>
        <w:t xml:space="preserve"> </w:t>
      </w:r>
      <w:r w:rsidRPr="00B117CC">
        <w:rPr>
          <w:rFonts w:ascii="Calibri" w:eastAsia="Calibri" w:hAnsi="Calibri" w:cs="Calibri"/>
          <w:b/>
          <w:sz w:val="24"/>
          <w:szCs w:val="24"/>
        </w:rPr>
        <w:t>4:</w:t>
      </w:r>
      <w:r w:rsidRPr="00B117CC">
        <w:rPr>
          <w:rFonts w:ascii="Calibri" w:eastAsia="Calibri" w:hAnsi="Calibri" w:cs="Calibri"/>
          <w:b/>
          <w:spacing w:val="-2"/>
          <w:sz w:val="24"/>
          <w:szCs w:val="24"/>
        </w:rPr>
        <w:t xml:space="preserve"> </w:t>
      </w:r>
      <w:r w:rsidRPr="00B117CC">
        <w:rPr>
          <w:rFonts w:ascii="Calibri" w:eastAsia="Calibri" w:hAnsi="Calibri" w:cs="Calibri"/>
          <w:b/>
          <w:sz w:val="24"/>
          <w:szCs w:val="24"/>
        </w:rPr>
        <w:t>P</w:t>
      </w:r>
      <w:r w:rsidRPr="00B117CC">
        <w:rPr>
          <w:rFonts w:ascii="Calibri" w:eastAsia="Calibri" w:hAnsi="Calibri" w:cs="Calibri"/>
          <w:b/>
          <w:spacing w:val="1"/>
          <w:sz w:val="24"/>
          <w:szCs w:val="24"/>
        </w:rPr>
        <w:t>ropo</w:t>
      </w:r>
      <w:r w:rsidRPr="00B117CC">
        <w:rPr>
          <w:rFonts w:ascii="Calibri" w:eastAsia="Calibri" w:hAnsi="Calibri" w:cs="Calibri"/>
          <w:b/>
          <w:sz w:val="24"/>
          <w:szCs w:val="24"/>
        </w:rPr>
        <w:t>sed</w:t>
      </w:r>
      <w:r w:rsidRPr="00B117CC">
        <w:rPr>
          <w:rFonts w:ascii="Calibri" w:eastAsia="Calibri" w:hAnsi="Calibri" w:cs="Calibri"/>
          <w:b/>
          <w:spacing w:val="-7"/>
          <w:sz w:val="24"/>
          <w:szCs w:val="24"/>
        </w:rPr>
        <w:t xml:space="preserve"> </w:t>
      </w:r>
      <w:r w:rsidRPr="00B117CC">
        <w:rPr>
          <w:rFonts w:ascii="Calibri" w:eastAsia="Calibri" w:hAnsi="Calibri" w:cs="Calibri"/>
          <w:b/>
          <w:spacing w:val="1"/>
          <w:sz w:val="24"/>
          <w:szCs w:val="24"/>
        </w:rPr>
        <w:t>n</w:t>
      </w:r>
      <w:r w:rsidRPr="00B117CC">
        <w:rPr>
          <w:rFonts w:ascii="Calibri" w:eastAsia="Calibri" w:hAnsi="Calibri" w:cs="Calibri"/>
          <w:b/>
          <w:sz w:val="24"/>
          <w:szCs w:val="24"/>
        </w:rPr>
        <w:t>ew</w:t>
      </w:r>
      <w:r w:rsidRPr="00B117CC">
        <w:rPr>
          <w:rFonts w:ascii="Calibri" w:eastAsia="Calibri" w:hAnsi="Calibri" w:cs="Calibri"/>
          <w:b/>
          <w:spacing w:val="-3"/>
          <w:sz w:val="24"/>
          <w:szCs w:val="24"/>
        </w:rPr>
        <w:t xml:space="preserve"> </w:t>
      </w:r>
      <w:r w:rsidRPr="00B117CC">
        <w:rPr>
          <w:rFonts w:ascii="Calibri" w:eastAsia="Calibri" w:hAnsi="Calibri" w:cs="Calibri"/>
          <w:b/>
          <w:sz w:val="24"/>
          <w:szCs w:val="24"/>
        </w:rPr>
        <w:t>a</w:t>
      </w:r>
      <w:r w:rsidRPr="00B117CC">
        <w:rPr>
          <w:rFonts w:ascii="Calibri" w:eastAsia="Calibri" w:hAnsi="Calibri" w:cs="Calibri"/>
          <w:b/>
          <w:spacing w:val="-1"/>
          <w:sz w:val="24"/>
          <w:szCs w:val="24"/>
        </w:rPr>
        <w:t>u</w:t>
      </w:r>
      <w:r w:rsidRPr="00B117CC">
        <w:rPr>
          <w:rFonts w:ascii="Calibri" w:eastAsia="Calibri" w:hAnsi="Calibri" w:cs="Calibri"/>
          <w:b/>
          <w:spacing w:val="-2"/>
          <w:sz w:val="24"/>
          <w:szCs w:val="24"/>
        </w:rPr>
        <w:t>t</w:t>
      </w:r>
      <w:r w:rsidRPr="00B117CC">
        <w:rPr>
          <w:rFonts w:ascii="Calibri" w:eastAsia="Calibri" w:hAnsi="Calibri" w:cs="Calibri"/>
          <w:b/>
          <w:spacing w:val="1"/>
          <w:sz w:val="24"/>
          <w:szCs w:val="24"/>
        </w:rPr>
        <w:t>hor</w:t>
      </w:r>
      <w:r w:rsidRPr="00B117CC">
        <w:rPr>
          <w:rFonts w:ascii="Calibri" w:eastAsia="Calibri" w:hAnsi="Calibri" w:cs="Calibri"/>
          <w:b/>
          <w:sz w:val="24"/>
          <w:szCs w:val="24"/>
        </w:rPr>
        <w:t>s</w:t>
      </w:r>
      <w:r w:rsidRPr="00B117CC">
        <w:rPr>
          <w:rFonts w:ascii="Calibri" w:eastAsia="Calibri" w:hAnsi="Calibri" w:cs="Calibri"/>
          <w:b/>
          <w:spacing w:val="1"/>
          <w:sz w:val="24"/>
          <w:szCs w:val="24"/>
        </w:rPr>
        <w:t>h</w:t>
      </w:r>
      <w:r w:rsidRPr="00B117CC">
        <w:rPr>
          <w:rFonts w:ascii="Calibri" w:eastAsia="Calibri" w:hAnsi="Calibri" w:cs="Calibri"/>
          <w:b/>
          <w:spacing w:val="-1"/>
          <w:sz w:val="24"/>
          <w:szCs w:val="24"/>
        </w:rPr>
        <w:t>i</w:t>
      </w:r>
      <w:r w:rsidRPr="00B117CC">
        <w:rPr>
          <w:rFonts w:ascii="Calibri" w:eastAsia="Calibri" w:hAnsi="Calibri" w:cs="Calibri"/>
          <w:b/>
          <w:spacing w:val="1"/>
          <w:sz w:val="24"/>
          <w:szCs w:val="24"/>
        </w:rPr>
        <w:t>p</w:t>
      </w:r>
      <w:r w:rsidRPr="00B117CC">
        <w:rPr>
          <w:rFonts w:ascii="Calibri" w:eastAsia="Calibri" w:hAnsi="Calibri" w:cs="Calibri"/>
          <w:b/>
          <w:sz w:val="24"/>
          <w:szCs w:val="24"/>
        </w:rPr>
        <w:t>.</w:t>
      </w:r>
      <w:r w:rsidRPr="00B117CC">
        <w:rPr>
          <w:rFonts w:ascii="Calibri" w:eastAsia="Calibri" w:hAnsi="Calibri" w:cs="Calibri"/>
          <w:b/>
          <w:spacing w:val="-10"/>
          <w:sz w:val="24"/>
          <w:szCs w:val="24"/>
        </w:rPr>
        <w:t xml:space="preserve"> </w:t>
      </w:r>
      <w:r w:rsidRPr="00B117CC">
        <w:rPr>
          <w:rFonts w:ascii="Calibri" w:eastAsia="Calibri" w:hAnsi="Calibri" w:cs="Calibri"/>
          <w:b/>
          <w:sz w:val="24"/>
          <w:szCs w:val="24"/>
        </w:rPr>
        <w:t>P</w:t>
      </w:r>
      <w:r w:rsidRPr="00B117CC">
        <w:rPr>
          <w:rFonts w:ascii="Calibri" w:eastAsia="Calibri" w:hAnsi="Calibri" w:cs="Calibri"/>
          <w:b/>
          <w:spacing w:val="-1"/>
          <w:sz w:val="24"/>
          <w:szCs w:val="24"/>
        </w:rPr>
        <w:t>l</w:t>
      </w:r>
      <w:r w:rsidRPr="00B117CC">
        <w:rPr>
          <w:rFonts w:ascii="Calibri" w:eastAsia="Calibri" w:hAnsi="Calibri" w:cs="Calibri"/>
          <w:b/>
          <w:sz w:val="24"/>
          <w:szCs w:val="24"/>
        </w:rPr>
        <w:t>ease</w:t>
      </w:r>
      <w:r w:rsidRPr="00B117CC">
        <w:rPr>
          <w:rFonts w:ascii="Calibri" w:eastAsia="Calibri" w:hAnsi="Calibri" w:cs="Calibri"/>
          <w:b/>
          <w:spacing w:val="-4"/>
          <w:sz w:val="24"/>
          <w:szCs w:val="24"/>
        </w:rPr>
        <w:t xml:space="preserve"> </w:t>
      </w:r>
      <w:r w:rsidRPr="00B117CC">
        <w:rPr>
          <w:rFonts w:ascii="Calibri" w:eastAsia="Calibri" w:hAnsi="Calibri" w:cs="Calibri"/>
          <w:b/>
          <w:spacing w:val="1"/>
          <w:sz w:val="24"/>
          <w:szCs w:val="24"/>
        </w:rPr>
        <w:t>pro</w:t>
      </w:r>
      <w:r w:rsidRPr="00B117CC">
        <w:rPr>
          <w:rFonts w:ascii="Calibri" w:eastAsia="Calibri" w:hAnsi="Calibri" w:cs="Calibri"/>
          <w:b/>
          <w:spacing w:val="-1"/>
          <w:sz w:val="24"/>
          <w:szCs w:val="24"/>
        </w:rPr>
        <w:t>vi</w:t>
      </w:r>
      <w:r w:rsidRPr="00B117CC">
        <w:rPr>
          <w:rFonts w:ascii="Calibri" w:eastAsia="Calibri" w:hAnsi="Calibri" w:cs="Calibri"/>
          <w:b/>
          <w:spacing w:val="1"/>
          <w:sz w:val="24"/>
          <w:szCs w:val="24"/>
        </w:rPr>
        <w:t>d</w:t>
      </w:r>
      <w:r w:rsidRPr="00B117CC">
        <w:rPr>
          <w:rFonts w:ascii="Calibri" w:eastAsia="Calibri" w:hAnsi="Calibri" w:cs="Calibri"/>
          <w:b/>
          <w:sz w:val="24"/>
          <w:szCs w:val="24"/>
        </w:rPr>
        <w:t>e</w:t>
      </w:r>
      <w:r w:rsidRPr="00B117CC">
        <w:rPr>
          <w:rFonts w:ascii="Calibri" w:eastAsia="Calibri" w:hAnsi="Calibri" w:cs="Calibri"/>
          <w:b/>
          <w:spacing w:val="-6"/>
          <w:sz w:val="24"/>
          <w:szCs w:val="24"/>
        </w:rPr>
        <w:t xml:space="preserve"> </w:t>
      </w:r>
      <w:r w:rsidRPr="00B117CC">
        <w:rPr>
          <w:rFonts w:ascii="Calibri" w:eastAsia="Calibri" w:hAnsi="Calibri" w:cs="Calibri"/>
          <w:b/>
          <w:sz w:val="24"/>
          <w:szCs w:val="24"/>
        </w:rPr>
        <w:t>yo</w:t>
      </w:r>
      <w:r w:rsidRPr="00B117CC">
        <w:rPr>
          <w:rFonts w:ascii="Calibri" w:eastAsia="Calibri" w:hAnsi="Calibri" w:cs="Calibri"/>
          <w:b/>
          <w:spacing w:val="2"/>
          <w:sz w:val="24"/>
          <w:szCs w:val="24"/>
        </w:rPr>
        <w:t>u</w:t>
      </w:r>
      <w:r w:rsidRPr="00B117CC">
        <w:rPr>
          <w:rFonts w:ascii="Calibri" w:eastAsia="Calibri" w:hAnsi="Calibri" w:cs="Calibri"/>
          <w:b/>
          <w:sz w:val="24"/>
          <w:szCs w:val="24"/>
        </w:rPr>
        <w:t>r</w:t>
      </w:r>
      <w:r w:rsidRPr="00B117CC">
        <w:rPr>
          <w:rFonts w:ascii="Calibri" w:eastAsia="Calibri" w:hAnsi="Calibri" w:cs="Calibri"/>
          <w:b/>
          <w:spacing w:val="-5"/>
          <w:sz w:val="24"/>
          <w:szCs w:val="24"/>
        </w:rPr>
        <w:t xml:space="preserve"> </w:t>
      </w:r>
      <w:r w:rsidRPr="00B117CC">
        <w:rPr>
          <w:rFonts w:ascii="Calibri" w:eastAsia="Calibri" w:hAnsi="Calibri" w:cs="Calibri"/>
          <w:b/>
          <w:spacing w:val="1"/>
          <w:sz w:val="24"/>
          <w:szCs w:val="24"/>
        </w:rPr>
        <w:t>n</w:t>
      </w:r>
      <w:r w:rsidRPr="00B117CC">
        <w:rPr>
          <w:rFonts w:ascii="Calibri" w:eastAsia="Calibri" w:hAnsi="Calibri" w:cs="Calibri"/>
          <w:b/>
          <w:sz w:val="24"/>
          <w:szCs w:val="24"/>
        </w:rPr>
        <w:t>ew</w:t>
      </w:r>
      <w:r w:rsidRPr="00B117CC">
        <w:rPr>
          <w:rFonts w:ascii="Calibri" w:eastAsia="Calibri" w:hAnsi="Calibri" w:cs="Calibri"/>
          <w:b/>
          <w:spacing w:val="-3"/>
          <w:sz w:val="24"/>
          <w:szCs w:val="24"/>
        </w:rPr>
        <w:t xml:space="preserve"> </w:t>
      </w:r>
      <w:r w:rsidRPr="00B117CC">
        <w:rPr>
          <w:rFonts w:ascii="Calibri" w:eastAsia="Calibri" w:hAnsi="Calibri" w:cs="Calibri"/>
          <w:b/>
          <w:sz w:val="24"/>
          <w:szCs w:val="24"/>
        </w:rPr>
        <w:t>a</w:t>
      </w:r>
      <w:r w:rsidRPr="00B117CC">
        <w:rPr>
          <w:rFonts w:ascii="Calibri" w:eastAsia="Calibri" w:hAnsi="Calibri" w:cs="Calibri"/>
          <w:b/>
          <w:spacing w:val="1"/>
          <w:sz w:val="24"/>
          <w:szCs w:val="24"/>
        </w:rPr>
        <w:t>u</w:t>
      </w:r>
      <w:r w:rsidRPr="00B117CC">
        <w:rPr>
          <w:rFonts w:ascii="Calibri" w:eastAsia="Calibri" w:hAnsi="Calibri" w:cs="Calibri"/>
          <w:b/>
          <w:sz w:val="24"/>
          <w:szCs w:val="24"/>
        </w:rPr>
        <w:t>t</w:t>
      </w:r>
      <w:r w:rsidRPr="00B117CC">
        <w:rPr>
          <w:rFonts w:ascii="Calibri" w:eastAsia="Calibri" w:hAnsi="Calibri" w:cs="Calibri"/>
          <w:b/>
          <w:spacing w:val="2"/>
          <w:sz w:val="24"/>
          <w:szCs w:val="24"/>
        </w:rPr>
        <w:t>h</w:t>
      </w:r>
      <w:r w:rsidRPr="00B117CC">
        <w:rPr>
          <w:rFonts w:ascii="Calibri" w:eastAsia="Calibri" w:hAnsi="Calibri" w:cs="Calibri"/>
          <w:b/>
          <w:spacing w:val="1"/>
          <w:sz w:val="24"/>
          <w:szCs w:val="24"/>
        </w:rPr>
        <w:t>or</w:t>
      </w:r>
      <w:r w:rsidRPr="00B117CC">
        <w:rPr>
          <w:rFonts w:ascii="Calibri" w:eastAsia="Calibri" w:hAnsi="Calibri" w:cs="Calibri"/>
          <w:b/>
          <w:spacing w:val="-3"/>
          <w:sz w:val="24"/>
          <w:szCs w:val="24"/>
        </w:rPr>
        <w:t>s</w:t>
      </w:r>
      <w:r w:rsidRPr="00B117CC">
        <w:rPr>
          <w:rFonts w:ascii="Calibri" w:eastAsia="Calibri" w:hAnsi="Calibri" w:cs="Calibri"/>
          <w:b/>
          <w:spacing w:val="1"/>
          <w:sz w:val="24"/>
          <w:szCs w:val="24"/>
        </w:rPr>
        <w:t>h</w:t>
      </w:r>
      <w:r w:rsidRPr="00B117CC">
        <w:rPr>
          <w:rFonts w:ascii="Calibri" w:eastAsia="Calibri" w:hAnsi="Calibri" w:cs="Calibri"/>
          <w:b/>
          <w:spacing w:val="-1"/>
          <w:sz w:val="24"/>
          <w:szCs w:val="24"/>
        </w:rPr>
        <w:t>i</w:t>
      </w:r>
      <w:r w:rsidRPr="00B117CC">
        <w:rPr>
          <w:rFonts w:ascii="Calibri" w:eastAsia="Calibri" w:hAnsi="Calibri" w:cs="Calibri"/>
          <w:b/>
          <w:sz w:val="24"/>
          <w:szCs w:val="24"/>
        </w:rPr>
        <w:t>p</w:t>
      </w:r>
      <w:r w:rsidRPr="00B117CC">
        <w:rPr>
          <w:rFonts w:ascii="Calibri" w:eastAsia="Calibri" w:hAnsi="Calibri" w:cs="Calibri"/>
          <w:b/>
          <w:spacing w:val="-8"/>
          <w:sz w:val="24"/>
          <w:szCs w:val="24"/>
        </w:rPr>
        <w:t xml:space="preserve"> </w:t>
      </w:r>
      <w:r w:rsidRPr="00B117CC">
        <w:rPr>
          <w:rFonts w:ascii="Calibri" w:eastAsia="Calibri" w:hAnsi="Calibri" w:cs="Calibri"/>
          <w:b/>
          <w:sz w:val="24"/>
          <w:szCs w:val="24"/>
        </w:rPr>
        <w:t>l</w:t>
      </w:r>
      <w:r w:rsidRPr="00B117CC">
        <w:rPr>
          <w:rFonts w:ascii="Calibri" w:eastAsia="Calibri" w:hAnsi="Calibri" w:cs="Calibri"/>
          <w:b/>
          <w:spacing w:val="-1"/>
          <w:sz w:val="24"/>
          <w:szCs w:val="24"/>
        </w:rPr>
        <w:t>i</w:t>
      </w:r>
      <w:r w:rsidRPr="00B117CC">
        <w:rPr>
          <w:rFonts w:ascii="Calibri" w:eastAsia="Calibri" w:hAnsi="Calibri" w:cs="Calibri"/>
          <w:b/>
          <w:sz w:val="24"/>
          <w:szCs w:val="24"/>
        </w:rPr>
        <w:t>st</w:t>
      </w:r>
      <w:r w:rsidRPr="00B117CC">
        <w:rPr>
          <w:rFonts w:ascii="Calibri" w:eastAsia="Calibri" w:hAnsi="Calibri" w:cs="Calibri"/>
          <w:b/>
          <w:spacing w:val="-2"/>
          <w:sz w:val="24"/>
          <w:szCs w:val="24"/>
        </w:rPr>
        <w:t xml:space="preserve"> </w:t>
      </w:r>
      <w:r w:rsidRPr="00B117CC">
        <w:rPr>
          <w:rFonts w:ascii="Calibri" w:eastAsia="Calibri" w:hAnsi="Calibri" w:cs="Calibri"/>
          <w:b/>
          <w:spacing w:val="-1"/>
          <w:sz w:val="24"/>
          <w:szCs w:val="24"/>
        </w:rPr>
        <w:t>i</w:t>
      </w:r>
      <w:r w:rsidRPr="00B117CC">
        <w:rPr>
          <w:rFonts w:ascii="Calibri" w:eastAsia="Calibri" w:hAnsi="Calibri" w:cs="Calibri"/>
          <w:b/>
          <w:sz w:val="24"/>
          <w:szCs w:val="24"/>
        </w:rPr>
        <w:t>n</w:t>
      </w:r>
      <w:r w:rsidRPr="00B117CC">
        <w:rPr>
          <w:rFonts w:ascii="Calibri" w:eastAsia="Calibri" w:hAnsi="Calibri" w:cs="Calibri"/>
          <w:b/>
          <w:spacing w:val="-1"/>
          <w:sz w:val="24"/>
          <w:szCs w:val="24"/>
        </w:rPr>
        <w:t xml:space="preserve"> </w:t>
      </w:r>
      <w:r w:rsidRPr="00B117CC">
        <w:rPr>
          <w:rFonts w:ascii="Calibri" w:eastAsia="Calibri" w:hAnsi="Calibri" w:cs="Calibri"/>
          <w:b/>
          <w:spacing w:val="1"/>
          <w:sz w:val="24"/>
          <w:szCs w:val="24"/>
        </w:rPr>
        <w:t>th</w:t>
      </w:r>
      <w:r w:rsidRPr="00B117CC">
        <w:rPr>
          <w:rFonts w:ascii="Calibri" w:eastAsia="Calibri" w:hAnsi="Calibri" w:cs="Calibri"/>
          <w:b/>
          <w:sz w:val="24"/>
          <w:szCs w:val="24"/>
        </w:rPr>
        <w:t>e</w:t>
      </w:r>
      <w:r w:rsidRPr="00B117CC">
        <w:rPr>
          <w:rFonts w:ascii="Calibri" w:eastAsia="Calibri" w:hAnsi="Calibri" w:cs="Calibri"/>
          <w:b/>
          <w:spacing w:val="-3"/>
          <w:sz w:val="24"/>
          <w:szCs w:val="24"/>
        </w:rPr>
        <w:t xml:space="preserve"> </w:t>
      </w:r>
      <w:r w:rsidRPr="00B117CC">
        <w:rPr>
          <w:rFonts w:ascii="Calibri" w:eastAsia="Calibri" w:hAnsi="Calibri" w:cs="Calibri"/>
          <w:b/>
          <w:spacing w:val="1"/>
          <w:sz w:val="24"/>
          <w:szCs w:val="24"/>
        </w:rPr>
        <w:t>or</w:t>
      </w:r>
      <w:r w:rsidRPr="00B117CC">
        <w:rPr>
          <w:rFonts w:ascii="Calibri" w:eastAsia="Calibri" w:hAnsi="Calibri" w:cs="Calibri"/>
          <w:b/>
          <w:spacing w:val="-1"/>
          <w:sz w:val="24"/>
          <w:szCs w:val="24"/>
        </w:rPr>
        <w:t>d</w:t>
      </w:r>
      <w:r w:rsidRPr="00B117CC">
        <w:rPr>
          <w:rFonts w:ascii="Calibri" w:eastAsia="Calibri" w:hAnsi="Calibri" w:cs="Calibri"/>
          <w:b/>
          <w:sz w:val="24"/>
          <w:szCs w:val="24"/>
        </w:rPr>
        <w:t>er</w:t>
      </w:r>
      <w:r w:rsidRPr="00B117CC">
        <w:rPr>
          <w:rFonts w:ascii="Calibri" w:eastAsia="Calibri" w:hAnsi="Calibri" w:cs="Calibri"/>
          <w:b/>
          <w:spacing w:val="-4"/>
          <w:sz w:val="24"/>
          <w:szCs w:val="24"/>
        </w:rPr>
        <w:t xml:space="preserve"> </w:t>
      </w:r>
      <w:r w:rsidRPr="00B117CC">
        <w:rPr>
          <w:rFonts w:ascii="Calibri" w:eastAsia="Calibri" w:hAnsi="Calibri" w:cs="Calibri"/>
          <w:b/>
          <w:sz w:val="24"/>
          <w:szCs w:val="24"/>
        </w:rPr>
        <w:t>you</w:t>
      </w:r>
      <w:r w:rsidRPr="00B117CC">
        <w:rPr>
          <w:rFonts w:ascii="Calibri" w:eastAsia="Calibri" w:hAnsi="Calibri" w:cs="Calibri"/>
          <w:b/>
          <w:spacing w:val="-2"/>
          <w:sz w:val="24"/>
          <w:szCs w:val="24"/>
        </w:rPr>
        <w:t xml:space="preserve"> </w:t>
      </w:r>
      <w:r w:rsidRPr="00B117CC">
        <w:rPr>
          <w:rFonts w:ascii="Calibri" w:eastAsia="Calibri" w:hAnsi="Calibri" w:cs="Calibri"/>
          <w:b/>
          <w:spacing w:val="1"/>
          <w:sz w:val="24"/>
          <w:szCs w:val="24"/>
        </w:rPr>
        <w:t>wou</w:t>
      </w:r>
      <w:r w:rsidRPr="00B117CC">
        <w:rPr>
          <w:rFonts w:ascii="Calibri" w:eastAsia="Calibri" w:hAnsi="Calibri" w:cs="Calibri"/>
          <w:b/>
          <w:spacing w:val="-1"/>
          <w:sz w:val="24"/>
          <w:szCs w:val="24"/>
        </w:rPr>
        <w:t>l</w:t>
      </w:r>
      <w:r w:rsidRPr="00B117CC">
        <w:rPr>
          <w:rFonts w:ascii="Calibri" w:eastAsia="Calibri" w:hAnsi="Calibri" w:cs="Calibri"/>
          <w:b/>
          <w:sz w:val="24"/>
          <w:szCs w:val="24"/>
        </w:rPr>
        <w:t>d</w:t>
      </w:r>
      <w:r w:rsidRPr="00B117CC">
        <w:rPr>
          <w:rFonts w:ascii="Calibri" w:eastAsia="Calibri" w:hAnsi="Calibri" w:cs="Calibri"/>
          <w:b/>
          <w:spacing w:val="-4"/>
          <w:sz w:val="24"/>
          <w:szCs w:val="24"/>
        </w:rPr>
        <w:t xml:space="preserve"> </w:t>
      </w:r>
      <w:r w:rsidRPr="00B117CC">
        <w:rPr>
          <w:rFonts w:ascii="Calibri" w:eastAsia="Calibri" w:hAnsi="Calibri" w:cs="Calibri"/>
          <w:b/>
          <w:sz w:val="24"/>
          <w:szCs w:val="24"/>
        </w:rPr>
        <w:t>l</w:t>
      </w:r>
      <w:r w:rsidRPr="00B117CC">
        <w:rPr>
          <w:rFonts w:ascii="Calibri" w:eastAsia="Calibri" w:hAnsi="Calibri" w:cs="Calibri"/>
          <w:b/>
          <w:spacing w:val="-1"/>
          <w:sz w:val="24"/>
          <w:szCs w:val="24"/>
        </w:rPr>
        <w:t>i</w:t>
      </w:r>
      <w:r w:rsidRPr="00B117CC">
        <w:rPr>
          <w:rFonts w:ascii="Calibri" w:eastAsia="Calibri" w:hAnsi="Calibri" w:cs="Calibri"/>
          <w:b/>
          <w:sz w:val="24"/>
          <w:szCs w:val="24"/>
        </w:rPr>
        <w:t>ke</w:t>
      </w:r>
      <w:r w:rsidRPr="00B117CC">
        <w:rPr>
          <w:rFonts w:ascii="Calibri" w:eastAsia="Calibri" w:hAnsi="Calibri" w:cs="Calibri"/>
          <w:b/>
          <w:spacing w:val="-2"/>
          <w:sz w:val="24"/>
          <w:szCs w:val="24"/>
        </w:rPr>
        <w:t xml:space="preserve"> </w:t>
      </w:r>
      <w:r w:rsidRPr="00B117CC">
        <w:rPr>
          <w:rFonts w:ascii="Calibri" w:eastAsia="Calibri" w:hAnsi="Calibri" w:cs="Calibri"/>
          <w:b/>
          <w:sz w:val="24"/>
          <w:szCs w:val="24"/>
        </w:rPr>
        <w:t>it</w:t>
      </w:r>
      <w:r w:rsidRPr="00B117CC">
        <w:rPr>
          <w:rFonts w:ascii="Calibri" w:eastAsia="Calibri" w:hAnsi="Calibri" w:cs="Calibri"/>
          <w:b/>
          <w:spacing w:val="-1"/>
          <w:sz w:val="24"/>
          <w:szCs w:val="24"/>
        </w:rPr>
        <w:t xml:space="preserve"> </w:t>
      </w:r>
      <w:r w:rsidRPr="00B117CC">
        <w:rPr>
          <w:rFonts w:ascii="Calibri" w:eastAsia="Calibri" w:hAnsi="Calibri" w:cs="Calibri"/>
          <w:b/>
          <w:sz w:val="24"/>
          <w:szCs w:val="24"/>
        </w:rPr>
        <w:t>to</w:t>
      </w:r>
      <w:r w:rsidRPr="00B117CC">
        <w:rPr>
          <w:rFonts w:ascii="Calibri" w:eastAsia="Calibri" w:hAnsi="Calibri" w:cs="Calibri"/>
          <w:b/>
          <w:spacing w:val="-1"/>
          <w:sz w:val="24"/>
          <w:szCs w:val="24"/>
        </w:rPr>
        <w:t xml:space="preserve"> </w:t>
      </w:r>
      <w:r w:rsidRPr="00B117CC">
        <w:rPr>
          <w:rFonts w:ascii="Calibri" w:eastAsia="Calibri" w:hAnsi="Calibri" w:cs="Calibri"/>
          <w:b/>
          <w:sz w:val="24"/>
          <w:szCs w:val="24"/>
        </w:rPr>
        <w:t>a</w:t>
      </w:r>
      <w:r w:rsidRPr="00B117CC">
        <w:rPr>
          <w:rFonts w:ascii="Calibri" w:eastAsia="Calibri" w:hAnsi="Calibri" w:cs="Calibri"/>
          <w:b/>
          <w:spacing w:val="2"/>
          <w:sz w:val="24"/>
          <w:szCs w:val="24"/>
        </w:rPr>
        <w:t>p</w:t>
      </w:r>
      <w:r w:rsidRPr="00B117CC">
        <w:rPr>
          <w:rFonts w:ascii="Calibri" w:eastAsia="Calibri" w:hAnsi="Calibri" w:cs="Calibri"/>
          <w:b/>
          <w:spacing w:val="1"/>
          <w:sz w:val="24"/>
          <w:szCs w:val="24"/>
        </w:rPr>
        <w:t>p</w:t>
      </w:r>
      <w:r w:rsidRPr="00B117CC">
        <w:rPr>
          <w:rFonts w:ascii="Calibri" w:eastAsia="Calibri" w:hAnsi="Calibri" w:cs="Calibri"/>
          <w:b/>
          <w:sz w:val="24"/>
          <w:szCs w:val="24"/>
        </w:rPr>
        <w:t>ear</w:t>
      </w:r>
      <w:r w:rsidRPr="00B117CC">
        <w:rPr>
          <w:rFonts w:ascii="Calibri" w:eastAsia="Calibri" w:hAnsi="Calibri" w:cs="Calibri"/>
          <w:b/>
          <w:spacing w:val="-7"/>
          <w:sz w:val="24"/>
          <w:szCs w:val="24"/>
        </w:rPr>
        <w:t xml:space="preserve"> </w:t>
      </w:r>
      <w:r w:rsidRPr="00B117CC">
        <w:rPr>
          <w:rFonts w:ascii="Calibri" w:eastAsia="Calibri" w:hAnsi="Calibri" w:cs="Calibri"/>
          <w:b/>
          <w:spacing w:val="1"/>
          <w:sz w:val="24"/>
          <w:szCs w:val="24"/>
        </w:rPr>
        <w:t>o</w:t>
      </w:r>
      <w:r w:rsidRPr="00B117CC">
        <w:rPr>
          <w:rFonts w:ascii="Calibri" w:eastAsia="Calibri" w:hAnsi="Calibri" w:cs="Calibri"/>
          <w:b/>
          <w:sz w:val="24"/>
          <w:szCs w:val="24"/>
        </w:rPr>
        <w:t>n</w:t>
      </w:r>
      <w:r w:rsidRPr="00B117CC">
        <w:rPr>
          <w:rFonts w:ascii="Calibri" w:eastAsia="Calibri" w:hAnsi="Calibri" w:cs="Calibri"/>
          <w:b/>
          <w:spacing w:val="-1"/>
          <w:sz w:val="24"/>
          <w:szCs w:val="24"/>
        </w:rPr>
        <w:t xml:space="preserve"> </w:t>
      </w:r>
      <w:r w:rsidRPr="00B117CC">
        <w:rPr>
          <w:rFonts w:ascii="Calibri" w:eastAsia="Calibri" w:hAnsi="Calibri" w:cs="Calibri"/>
          <w:b/>
          <w:spacing w:val="1"/>
          <w:sz w:val="24"/>
          <w:szCs w:val="24"/>
        </w:rPr>
        <w:t>th</w:t>
      </w:r>
      <w:r w:rsidRPr="00B117CC">
        <w:rPr>
          <w:rFonts w:ascii="Calibri" w:eastAsia="Calibri" w:hAnsi="Calibri" w:cs="Calibri"/>
          <w:b/>
          <w:sz w:val="24"/>
          <w:szCs w:val="24"/>
        </w:rPr>
        <w:t>e</w:t>
      </w:r>
      <w:r w:rsidRPr="00B117CC">
        <w:rPr>
          <w:rFonts w:ascii="Calibri" w:eastAsia="Calibri" w:hAnsi="Calibri" w:cs="Calibri"/>
          <w:b/>
          <w:spacing w:val="-5"/>
          <w:sz w:val="24"/>
          <w:szCs w:val="24"/>
        </w:rPr>
        <w:t xml:space="preserve"> </w:t>
      </w:r>
      <w:r w:rsidRPr="00B117CC">
        <w:rPr>
          <w:rFonts w:ascii="Calibri" w:eastAsia="Calibri" w:hAnsi="Calibri" w:cs="Calibri"/>
          <w:b/>
          <w:spacing w:val="16"/>
          <w:sz w:val="24"/>
          <w:szCs w:val="24"/>
        </w:rPr>
        <w:t>m</w:t>
      </w:r>
      <w:r w:rsidRPr="00B117CC">
        <w:rPr>
          <w:rFonts w:ascii="Calibri" w:eastAsia="Calibri" w:hAnsi="Calibri" w:cs="Calibri"/>
          <w:b/>
          <w:sz w:val="24"/>
          <w:szCs w:val="24"/>
        </w:rPr>
        <w:t>a</w:t>
      </w:r>
      <w:r w:rsidRPr="00B117CC">
        <w:rPr>
          <w:rFonts w:ascii="Calibri" w:eastAsia="Calibri" w:hAnsi="Calibri" w:cs="Calibri"/>
          <w:b/>
          <w:spacing w:val="1"/>
          <w:sz w:val="24"/>
          <w:szCs w:val="24"/>
        </w:rPr>
        <w:t>nu</w:t>
      </w:r>
      <w:r w:rsidRPr="00B117CC">
        <w:rPr>
          <w:rFonts w:ascii="Calibri" w:eastAsia="Calibri" w:hAnsi="Calibri" w:cs="Calibri"/>
          <w:b/>
          <w:sz w:val="24"/>
          <w:szCs w:val="24"/>
        </w:rPr>
        <w:t>sc</w:t>
      </w:r>
      <w:r w:rsidRPr="00B117CC">
        <w:rPr>
          <w:rFonts w:ascii="Calibri" w:eastAsia="Calibri" w:hAnsi="Calibri" w:cs="Calibri"/>
          <w:b/>
          <w:spacing w:val="1"/>
          <w:sz w:val="24"/>
          <w:szCs w:val="24"/>
        </w:rPr>
        <w:t>r</w:t>
      </w:r>
      <w:r w:rsidRPr="00B117CC">
        <w:rPr>
          <w:rFonts w:ascii="Calibri" w:eastAsia="Calibri" w:hAnsi="Calibri" w:cs="Calibri"/>
          <w:b/>
          <w:spacing w:val="-1"/>
          <w:sz w:val="24"/>
          <w:szCs w:val="24"/>
        </w:rPr>
        <w:t>i</w:t>
      </w:r>
      <w:r w:rsidRPr="00B117CC">
        <w:rPr>
          <w:rFonts w:ascii="Calibri" w:eastAsia="Calibri" w:hAnsi="Calibri" w:cs="Calibri"/>
          <w:b/>
          <w:spacing w:val="1"/>
          <w:sz w:val="24"/>
          <w:szCs w:val="24"/>
        </w:rPr>
        <w:t>p</w:t>
      </w:r>
      <w:r w:rsidRPr="00B117CC">
        <w:rPr>
          <w:rFonts w:ascii="Calibri" w:eastAsia="Calibri" w:hAnsi="Calibri" w:cs="Calibri"/>
          <w:b/>
          <w:sz w:val="24"/>
          <w:szCs w:val="24"/>
        </w:rPr>
        <w:t>t.</w:t>
      </w:r>
      <w:r w:rsidRPr="00B117CC">
        <w:rPr>
          <w:rFonts w:ascii="Calibri" w:eastAsia="Calibri" w:hAnsi="Calibri" w:cs="Calibri"/>
          <w:b/>
          <w:spacing w:val="-10"/>
          <w:sz w:val="24"/>
          <w:szCs w:val="24"/>
        </w:rPr>
        <w:t xml:space="preserve"> </w:t>
      </w:r>
      <w:r w:rsidRPr="00B117CC">
        <w:rPr>
          <w:rFonts w:ascii="Calibri" w:eastAsia="Calibri" w:hAnsi="Calibri" w:cs="Calibri"/>
          <w:b/>
          <w:sz w:val="24"/>
          <w:szCs w:val="24"/>
        </w:rPr>
        <w:t>P</w:t>
      </w:r>
      <w:r w:rsidRPr="00B117CC">
        <w:rPr>
          <w:rFonts w:ascii="Calibri" w:eastAsia="Calibri" w:hAnsi="Calibri" w:cs="Calibri"/>
          <w:b/>
          <w:spacing w:val="-1"/>
          <w:sz w:val="24"/>
          <w:szCs w:val="24"/>
        </w:rPr>
        <w:t>l</w:t>
      </w:r>
      <w:r w:rsidRPr="00B117CC">
        <w:rPr>
          <w:rFonts w:ascii="Calibri" w:eastAsia="Calibri" w:hAnsi="Calibri" w:cs="Calibri"/>
          <w:b/>
          <w:sz w:val="24"/>
          <w:szCs w:val="24"/>
        </w:rPr>
        <w:t>ease</w:t>
      </w:r>
      <w:r w:rsidRPr="00B117CC">
        <w:rPr>
          <w:rFonts w:ascii="Calibri" w:eastAsia="Calibri" w:hAnsi="Calibri" w:cs="Calibri"/>
          <w:b/>
          <w:spacing w:val="-4"/>
          <w:sz w:val="24"/>
          <w:szCs w:val="24"/>
        </w:rPr>
        <w:t xml:space="preserve"> </w:t>
      </w:r>
      <w:r w:rsidRPr="00B117CC">
        <w:rPr>
          <w:rFonts w:ascii="Calibri" w:eastAsia="Calibri" w:hAnsi="Calibri" w:cs="Calibri"/>
          <w:b/>
          <w:spacing w:val="-1"/>
          <w:sz w:val="24"/>
          <w:szCs w:val="24"/>
        </w:rPr>
        <w:t>i</w:t>
      </w:r>
      <w:r w:rsidRPr="00B117CC">
        <w:rPr>
          <w:rFonts w:ascii="Calibri" w:eastAsia="Calibri" w:hAnsi="Calibri" w:cs="Calibri"/>
          <w:b/>
          <w:spacing w:val="1"/>
          <w:sz w:val="24"/>
          <w:szCs w:val="24"/>
        </w:rPr>
        <w:t>nd</w:t>
      </w:r>
      <w:r w:rsidRPr="00B117CC">
        <w:rPr>
          <w:rFonts w:ascii="Calibri" w:eastAsia="Calibri" w:hAnsi="Calibri" w:cs="Calibri"/>
          <w:b/>
          <w:spacing w:val="-1"/>
          <w:sz w:val="24"/>
          <w:szCs w:val="24"/>
        </w:rPr>
        <w:t>i</w:t>
      </w:r>
      <w:r w:rsidRPr="00B117CC">
        <w:rPr>
          <w:rFonts w:ascii="Calibri" w:eastAsia="Calibri" w:hAnsi="Calibri" w:cs="Calibri"/>
          <w:b/>
          <w:spacing w:val="1"/>
          <w:sz w:val="24"/>
          <w:szCs w:val="24"/>
        </w:rPr>
        <w:t>c</w:t>
      </w:r>
      <w:r w:rsidRPr="00B117CC">
        <w:rPr>
          <w:rFonts w:ascii="Calibri" w:eastAsia="Calibri" w:hAnsi="Calibri" w:cs="Calibri"/>
          <w:b/>
          <w:sz w:val="24"/>
          <w:szCs w:val="24"/>
        </w:rPr>
        <w:t>ate</w:t>
      </w:r>
      <w:r w:rsidRPr="00B117CC">
        <w:rPr>
          <w:rFonts w:ascii="Calibri" w:eastAsia="Calibri" w:hAnsi="Calibri" w:cs="Calibri"/>
          <w:b/>
          <w:spacing w:val="-6"/>
          <w:sz w:val="24"/>
          <w:szCs w:val="24"/>
        </w:rPr>
        <w:t xml:space="preserve"> </w:t>
      </w:r>
      <w:r w:rsidRPr="00B117CC">
        <w:rPr>
          <w:rFonts w:ascii="Calibri" w:eastAsia="Calibri" w:hAnsi="Calibri" w:cs="Calibri"/>
          <w:b/>
          <w:spacing w:val="1"/>
          <w:sz w:val="24"/>
          <w:szCs w:val="24"/>
        </w:rPr>
        <w:t>th</w:t>
      </w:r>
      <w:r w:rsidRPr="00B117CC">
        <w:rPr>
          <w:rFonts w:ascii="Calibri" w:eastAsia="Calibri" w:hAnsi="Calibri" w:cs="Calibri"/>
          <w:b/>
          <w:sz w:val="24"/>
          <w:szCs w:val="24"/>
        </w:rPr>
        <w:t>e</w:t>
      </w:r>
      <w:r w:rsidRPr="00B117CC">
        <w:rPr>
          <w:rFonts w:ascii="Calibri" w:eastAsia="Calibri" w:hAnsi="Calibri" w:cs="Calibri"/>
          <w:b/>
          <w:spacing w:val="-3"/>
          <w:sz w:val="24"/>
          <w:szCs w:val="24"/>
        </w:rPr>
        <w:t xml:space="preserve"> </w:t>
      </w:r>
      <w:r w:rsidRPr="00B117CC">
        <w:rPr>
          <w:rFonts w:ascii="Calibri" w:eastAsia="Calibri" w:hAnsi="Calibri" w:cs="Calibri"/>
          <w:b/>
          <w:spacing w:val="1"/>
          <w:sz w:val="24"/>
          <w:szCs w:val="24"/>
        </w:rPr>
        <w:t>co</w:t>
      </w:r>
      <w:r w:rsidRPr="00B117CC">
        <w:rPr>
          <w:rFonts w:ascii="Calibri" w:eastAsia="Calibri" w:hAnsi="Calibri" w:cs="Calibri"/>
          <w:b/>
          <w:spacing w:val="-1"/>
          <w:sz w:val="24"/>
          <w:szCs w:val="24"/>
        </w:rPr>
        <w:t>r</w:t>
      </w:r>
      <w:r w:rsidRPr="00B117CC">
        <w:rPr>
          <w:rFonts w:ascii="Calibri" w:eastAsia="Calibri" w:hAnsi="Calibri" w:cs="Calibri"/>
          <w:b/>
          <w:spacing w:val="1"/>
          <w:sz w:val="24"/>
          <w:szCs w:val="24"/>
        </w:rPr>
        <w:t>r</w:t>
      </w:r>
      <w:r w:rsidRPr="00B117CC">
        <w:rPr>
          <w:rFonts w:ascii="Calibri" w:eastAsia="Calibri" w:hAnsi="Calibri" w:cs="Calibri"/>
          <w:b/>
          <w:sz w:val="24"/>
          <w:szCs w:val="24"/>
        </w:rPr>
        <w:t>es</w:t>
      </w:r>
      <w:r w:rsidRPr="00B117CC">
        <w:rPr>
          <w:rFonts w:ascii="Calibri" w:eastAsia="Calibri" w:hAnsi="Calibri" w:cs="Calibri"/>
          <w:b/>
          <w:spacing w:val="1"/>
          <w:sz w:val="24"/>
          <w:szCs w:val="24"/>
        </w:rPr>
        <w:t>po</w:t>
      </w:r>
      <w:r w:rsidRPr="00B117CC">
        <w:rPr>
          <w:rFonts w:ascii="Calibri" w:eastAsia="Calibri" w:hAnsi="Calibri" w:cs="Calibri"/>
          <w:b/>
          <w:spacing w:val="-1"/>
          <w:sz w:val="24"/>
          <w:szCs w:val="24"/>
        </w:rPr>
        <w:t>n</w:t>
      </w:r>
      <w:r w:rsidRPr="00B117CC">
        <w:rPr>
          <w:rFonts w:ascii="Calibri" w:eastAsia="Calibri" w:hAnsi="Calibri" w:cs="Calibri"/>
          <w:b/>
          <w:spacing w:val="1"/>
          <w:sz w:val="24"/>
          <w:szCs w:val="24"/>
        </w:rPr>
        <w:t>d</w:t>
      </w:r>
      <w:r w:rsidRPr="00B117CC">
        <w:rPr>
          <w:rFonts w:ascii="Calibri" w:eastAsia="Calibri" w:hAnsi="Calibri" w:cs="Calibri"/>
          <w:b/>
          <w:spacing w:val="-1"/>
          <w:sz w:val="24"/>
          <w:szCs w:val="24"/>
        </w:rPr>
        <w:t>i</w:t>
      </w:r>
      <w:r w:rsidRPr="00B117CC">
        <w:rPr>
          <w:rFonts w:ascii="Calibri" w:eastAsia="Calibri" w:hAnsi="Calibri" w:cs="Calibri"/>
          <w:b/>
          <w:spacing w:val="1"/>
          <w:sz w:val="24"/>
          <w:szCs w:val="24"/>
        </w:rPr>
        <w:t>n</w:t>
      </w:r>
      <w:r w:rsidRPr="00B117CC">
        <w:rPr>
          <w:rFonts w:ascii="Calibri" w:eastAsia="Calibri" w:hAnsi="Calibri" w:cs="Calibri"/>
          <w:b/>
          <w:sz w:val="24"/>
          <w:szCs w:val="24"/>
        </w:rPr>
        <w:t>g</w:t>
      </w:r>
      <w:r w:rsidRPr="00B117CC">
        <w:rPr>
          <w:rFonts w:ascii="Calibri" w:eastAsia="Calibri" w:hAnsi="Calibri" w:cs="Calibri"/>
          <w:b/>
          <w:spacing w:val="-13"/>
          <w:sz w:val="24"/>
          <w:szCs w:val="24"/>
        </w:rPr>
        <w:t xml:space="preserve"> </w:t>
      </w:r>
      <w:r w:rsidRPr="00B117CC">
        <w:rPr>
          <w:rFonts w:ascii="Calibri" w:eastAsia="Calibri" w:hAnsi="Calibri" w:cs="Calibri"/>
          <w:b/>
          <w:sz w:val="24"/>
          <w:szCs w:val="24"/>
        </w:rPr>
        <w:t>a</w:t>
      </w:r>
      <w:r w:rsidRPr="00B117CC">
        <w:rPr>
          <w:rFonts w:ascii="Calibri" w:eastAsia="Calibri" w:hAnsi="Calibri" w:cs="Calibri"/>
          <w:b/>
          <w:spacing w:val="2"/>
          <w:sz w:val="24"/>
          <w:szCs w:val="24"/>
        </w:rPr>
        <w:t>u</w:t>
      </w:r>
      <w:r w:rsidRPr="00B117CC">
        <w:rPr>
          <w:rFonts w:ascii="Calibri" w:eastAsia="Calibri" w:hAnsi="Calibri" w:cs="Calibri"/>
          <w:b/>
          <w:sz w:val="24"/>
          <w:szCs w:val="24"/>
        </w:rPr>
        <w:t>t</w:t>
      </w:r>
      <w:r w:rsidRPr="00B117CC">
        <w:rPr>
          <w:rFonts w:ascii="Calibri" w:eastAsia="Calibri" w:hAnsi="Calibri" w:cs="Calibri"/>
          <w:b/>
          <w:spacing w:val="2"/>
          <w:sz w:val="24"/>
          <w:szCs w:val="24"/>
        </w:rPr>
        <w:t>h</w:t>
      </w:r>
      <w:r w:rsidRPr="00B117CC">
        <w:rPr>
          <w:rFonts w:ascii="Calibri" w:eastAsia="Calibri" w:hAnsi="Calibri" w:cs="Calibri"/>
          <w:b/>
          <w:spacing w:val="1"/>
          <w:sz w:val="24"/>
          <w:szCs w:val="24"/>
        </w:rPr>
        <w:t>o</w:t>
      </w:r>
      <w:r w:rsidRPr="00B117CC">
        <w:rPr>
          <w:rFonts w:ascii="Calibri" w:eastAsia="Calibri" w:hAnsi="Calibri" w:cs="Calibri"/>
          <w:b/>
          <w:sz w:val="24"/>
          <w:szCs w:val="24"/>
        </w:rPr>
        <w:t>r</w:t>
      </w:r>
      <w:r w:rsidRPr="00B117CC">
        <w:rPr>
          <w:rFonts w:ascii="Calibri" w:eastAsia="Calibri" w:hAnsi="Calibri" w:cs="Calibri"/>
          <w:b/>
          <w:spacing w:val="-5"/>
          <w:sz w:val="24"/>
          <w:szCs w:val="24"/>
        </w:rPr>
        <w:t xml:space="preserve"> </w:t>
      </w:r>
      <w:r w:rsidRPr="00B117CC">
        <w:rPr>
          <w:rFonts w:ascii="Calibri" w:eastAsia="Calibri" w:hAnsi="Calibri" w:cs="Calibri"/>
          <w:b/>
          <w:spacing w:val="1"/>
          <w:sz w:val="24"/>
          <w:szCs w:val="24"/>
        </w:rPr>
        <w:t>b</w:t>
      </w:r>
      <w:r w:rsidRPr="00B117CC">
        <w:rPr>
          <w:rFonts w:ascii="Calibri" w:eastAsia="Calibri" w:hAnsi="Calibri" w:cs="Calibri"/>
          <w:b/>
          <w:sz w:val="24"/>
          <w:szCs w:val="24"/>
        </w:rPr>
        <w:t>y a</w:t>
      </w:r>
      <w:r w:rsidRPr="00B117CC">
        <w:rPr>
          <w:rFonts w:ascii="Calibri" w:eastAsia="Calibri" w:hAnsi="Calibri" w:cs="Calibri"/>
          <w:b/>
          <w:spacing w:val="1"/>
          <w:sz w:val="24"/>
          <w:szCs w:val="24"/>
        </w:rPr>
        <w:t>dd</w:t>
      </w:r>
      <w:r w:rsidRPr="00B117CC">
        <w:rPr>
          <w:rFonts w:ascii="Calibri" w:eastAsia="Calibri" w:hAnsi="Calibri" w:cs="Calibri"/>
          <w:b/>
          <w:spacing w:val="-1"/>
          <w:sz w:val="24"/>
          <w:szCs w:val="24"/>
        </w:rPr>
        <w:t>i</w:t>
      </w:r>
      <w:r w:rsidRPr="00B117CC">
        <w:rPr>
          <w:rFonts w:ascii="Calibri" w:eastAsia="Calibri" w:hAnsi="Calibri" w:cs="Calibri"/>
          <w:b/>
          <w:spacing w:val="1"/>
          <w:sz w:val="24"/>
          <w:szCs w:val="24"/>
        </w:rPr>
        <w:t>n</w:t>
      </w:r>
      <w:r w:rsidRPr="00B117CC">
        <w:rPr>
          <w:rFonts w:ascii="Calibri" w:eastAsia="Calibri" w:hAnsi="Calibri" w:cs="Calibri"/>
          <w:b/>
          <w:sz w:val="24"/>
          <w:szCs w:val="24"/>
        </w:rPr>
        <w:t>g</w:t>
      </w:r>
      <w:r w:rsidRPr="00B117CC">
        <w:rPr>
          <w:rFonts w:ascii="Calibri" w:eastAsia="Calibri" w:hAnsi="Calibri" w:cs="Calibri"/>
          <w:b/>
          <w:spacing w:val="-7"/>
          <w:sz w:val="24"/>
          <w:szCs w:val="24"/>
        </w:rPr>
        <w:t xml:space="preserve"> </w:t>
      </w:r>
      <w:r w:rsidRPr="00B117CC">
        <w:rPr>
          <w:rFonts w:ascii="Calibri" w:eastAsia="Calibri" w:hAnsi="Calibri" w:cs="Calibri"/>
          <w:b/>
          <w:spacing w:val="1"/>
          <w:sz w:val="24"/>
          <w:szCs w:val="24"/>
        </w:rPr>
        <w:t>(</w:t>
      </w:r>
      <w:r w:rsidRPr="00B117CC">
        <w:rPr>
          <w:rFonts w:ascii="Calibri" w:eastAsia="Calibri" w:hAnsi="Calibri" w:cs="Calibri"/>
          <w:b/>
          <w:sz w:val="24"/>
          <w:szCs w:val="24"/>
        </w:rPr>
        <w:t>CA)</w:t>
      </w:r>
      <w:r w:rsidRPr="00B117CC">
        <w:rPr>
          <w:rFonts w:ascii="Calibri" w:eastAsia="Calibri" w:hAnsi="Calibri" w:cs="Calibri"/>
          <w:b/>
          <w:spacing w:val="-3"/>
          <w:sz w:val="24"/>
          <w:szCs w:val="24"/>
        </w:rPr>
        <w:t xml:space="preserve"> </w:t>
      </w:r>
      <w:r w:rsidRPr="00B117CC">
        <w:rPr>
          <w:rFonts w:ascii="Calibri" w:eastAsia="Calibri" w:hAnsi="Calibri" w:cs="Calibri"/>
          <w:b/>
          <w:spacing w:val="1"/>
          <w:sz w:val="24"/>
          <w:szCs w:val="24"/>
        </w:rPr>
        <w:t>b</w:t>
      </w:r>
      <w:r w:rsidRPr="00B117CC">
        <w:rPr>
          <w:rFonts w:ascii="Calibri" w:eastAsia="Calibri" w:hAnsi="Calibri" w:cs="Calibri"/>
          <w:b/>
          <w:sz w:val="24"/>
          <w:szCs w:val="24"/>
        </w:rPr>
        <w:t>e</w:t>
      </w:r>
      <w:r w:rsidRPr="00B117CC">
        <w:rPr>
          <w:rFonts w:ascii="Calibri" w:eastAsia="Calibri" w:hAnsi="Calibri" w:cs="Calibri"/>
          <w:b/>
          <w:spacing w:val="1"/>
          <w:sz w:val="24"/>
          <w:szCs w:val="24"/>
        </w:rPr>
        <w:t>h</w:t>
      </w:r>
      <w:r w:rsidRPr="00B117CC">
        <w:rPr>
          <w:rFonts w:ascii="Calibri" w:eastAsia="Calibri" w:hAnsi="Calibri" w:cs="Calibri"/>
          <w:b/>
          <w:spacing w:val="-1"/>
          <w:sz w:val="24"/>
          <w:szCs w:val="24"/>
        </w:rPr>
        <w:t>i</w:t>
      </w:r>
      <w:r w:rsidRPr="00B117CC">
        <w:rPr>
          <w:rFonts w:ascii="Calibri" w:eastAsia="Calibri" w:hAnsi="Calibri" w:cs="Calibri"/>
          <w:b/>
          <w:spacing w:val="1"/>
          <w:sz w:val="24"/>
          <w:szCs w:val="24"/>
        </w:rPr>
        <w:t>n</w:t>
      </w:r>
      <w:r w:rsidRPr="00B117CC">
        <w:rPr>
          <w:rFonts w:ascii="Calibri" w:eastAsia="Calibri" w:hAnsi="Calibri" w:cs="Calibri"/>
          <w:b/>
          <w:sz w:val="24"/>
          <w:szCs w:val="24"/>
        </w:rPr>
        <w:t>d</w:t>
      </w:r>
      <w:r w:rsidRPr="00B117CC">
        <w:rPr>
          <w:rFonts w:ascii="Calibri" w:eastAsia="Calibri" w:hAnsi="Calibri" w:cs="Calibri"/>
          <w:b/>
          <w:spacing w:val="-5"/>
          <w:sz w:val="24"/>
          <w:szCs w:val="24"/>
        </w:rPr>
        <w:t xml:space="preserve"> </w:t>
      </w:r>
      <w:r w:rsidRPr="00B117CC">
        <w:rPr>
          <w:rFonts w:ascii="Calibri" w:eastAsia="Calibri" w:hAnsi="Calibri" w:cs="Calibri"/>
          <w:b/>
          <w:spacing w:val="1"/>
          <w:sz w:val="24"/>
          <w:szCs w:val="24"/>
        </w:rPr>
        <w:t>th</w:t>
      </w:r>
      <w:r w:rsidRPr="00B117CC">
        <w:rPr>
          <w:rFonts w:ascii="Calibri" w:eastAsia="Calibri" w:hAnsi="Calibri" w:cs="Calibri"/>
          <w:b/>
          <w:sz w:val="24"/>
          <w:szCs w:val="24"/>
        </w:rPr>
        <w:t>e</w:t>
      </w:r>
      <w:r w:rsidRPr="00B117CC">
        <w:rPr>
          <w:rFonts w:ascii="Calibri" w:eastAsia="Calibri" w:hAnsi="Calibri" w:cs="Calibri"/>
          <w:b/>
          <w:spacing w:val="-3"/>
          <w:sz w:val="24"/>
          <w:szCs w:val="24"/>
        </w:rPr>
        <w:t xml:space="preserve"> </w:t>
      </w:r>
      <w:r w:rsidRPr="00B117CC">
        <w:rPr>
          <w:rFonts w:ascii="Calibri" w:eastAsia="Calibri" w:hAnsi="Calibri" w:cs="Calibri"/>
          <w:b/>
          <w:spacing w:val="1"/>
          <w:sz w:val="24"/>
          <w:szCs w:val="24"/>
        </w:rPr>
        <w:t>n</w:t>
      </w:r>
      <w:r w:rsidRPr="00B117CC">
        <w:rPr>
          <w:rFonts w:ascii="Calibri" w:eastAsia="Calibri" w:hAnsi="Calibri" w:cs="Calibri"/>
          <w:b/>
          <w:sz w:val="24"/>
          <w:szCs w:val="24"/>
        </w:rPr>
        <w:t>a</w:t>
      </w:r>
      <w:r w:rsidRPr="00B117CC">
        <w:rPr>
          <w:rFonts w:ascii="Calibri" w:eastAsia="Calibri" w:hAnsi="Calibri" w:cs="Calibri"/>
          <w:b/>
          <w:spacing w:val="1"/>
          <w:sz w:val="24"/>
          <w:szCs w:val="24"/>
        </w:rPr>
        <w:t>m</w:t>
      </w:r>
      <w:r w:rsidRPr="00B117CC">
        <w:rPr>
          <w:rFonts w:ascii="Calibri" w:eastAsia="Calibri" w:hAnsi="Calibri" w:cs="Calibri"/>
          <w:b/>
          <w:spacing w:val="-2"/>
          <w:sz w:val="24"/>
          <w:szCs w:val="24"/>
        </w:rPr>
        <w:t>e</w:t>
      </w:r>
      <w:r w:rsidRPr="00B117CC">
        <w:rPr>
          <w:rFonts w:ascii="Calibri" w:eastAsia="Calibri" w:hAnsi="Calibri" w:cs="Calibri"/>
          <w:b/>
          <w:sz w:val="24"/>
          <w:szCs w:val="24"/>
        </w:rPr>
        <w:t>.</w:t>
      </w:r>
      <w:r w:rsidRPr="00B117CC">
        <w:rPr>
          <w:rFonts w:ascii="Calibri" w:eastAsia="Calibri" w:hAnsi="Calibri" w:cs="Calibri"/>
          <w:b/>
          <w:spacing w:val="-1"/>
          <w:sz w:val="24"/>
          <w:szCs w:val="24"/>
        </w:rPr>
        <w:t xml:space="preserve"> </w:t>
      </w:r>
      <w:r w:rsidRPr="00B117CC">
        <w:rPr>
          <w:rFonts w:ascii="Calibri" w:eastAsia="Calibri" w:hAnsi="Calibri" w:cs="Calibri"/>
          <w:b/>
          <w:sz w:val="24"/>
          <w:szCs w:val="24"/>
          <w:u w:val="single" w:color="000000"/>
        </w:rPr>
        <w:t>If</w:t>
      </w:r>
      <w:r w:rsidRPr="00B117CC">
        <w:rPr>
          <w:rFonts w:ascii="Calibri" w:eastAsia="Calibri" w:hAnsi="Calibri" w:cs="Calibri"/>
          <w:b/>
          <w:spacing w:val="-3"/>
          <w:sz w:val="24"/>
          <w:szCs w:val="24"/>
          <w:u w:val="single" w:color="000000"/>
        </w:rPr>
        <w:t xml:space="preserve"> </w:t>
      </w:r>
      <w:r w:rsidRPr="00B117CC">
        <w:rPr>
          <w:rFonts w:ascii="Calibri" w:eastAsia="Calibri" w:hAnsi="Calibri" w:cs="Calibri"/>
          <w:b/>
          <w:spacing w:val="1"/>
          <w:sz w:val="24"/>
          <w:szCs w:val="24"/>
          <w:u w:val="single" w:color="000000"/>
        </w:rPr>
        <w:t>th</w:t>
      </w:r>
      <w:r w:rsidRPr="00B117CC">
        <w:rPr>
          <w:rFonts w:ascii="Calibri" w:eastAsia="Calibri" w:hAnsi="Calibri" w:cs="Calibri"/>
          <w:b/>
          <w:sz w:val="24"/>
          <w:szCs w:val="24"/>
          <w:u w:val="single" w:color="000000"/>
        </w:rPr>
        <w:t>e</w:t>
      </w:r>
      <w:r w:rsidRPr="00B117CC">
        <w:rPr>
          <w:rFonts w:ascii="Calibri" w:eastAsia="Calibri" w:hAnsi="Calibri" w:cs="Calibri"/>
          <w:b/>
          <w:spacing w:val="-3"/>
          <w:sz w:val="24"/>
          <w:szCs w:val="24"/>
          <w:u w:val="single" w:color="000000"/>
        </w:rPr>
        <w:t xml:space="preserve"> </w:t>
      </w:r>
      <w:r w:rsidRPr="00B117CC">
        <w:rPr>
          <w:rFonts w:ascii="Calibri" w:eastAsia="Calibri" w:hAnsi="Calibri" w:cs="Calibri"/>
          <w:b/>
          <w:spacing w:val="1"/>
          <w:sz w:val="24"/>
          <w:szCs w:val="24"/>
          <w:u w:val="single" w:color="000000"/>
        </w:rPr>
        <w:t>Corr</w:t>
      </w:r>
      <w:r w:rsidRPr="00B117CC">
        <w:rPr>
          <w:rFonts w:ascii="Calibri" w:eastAsia="Calibri" w:hAnsi="Calibri" w:cs="Calibri"/>
          <w:b/>
          <w:sz w:val="24"/>
          <w:szCs w:val="24"/>
          <w:u w:val="single" w:color="000000"/>
        </w:rPr>
        <w:t>es</w:t>
      </w:r>
      <w:r w:rsidRPr="00B117CC">
        <w:rPr>
          <w:rFonts w:ascii="Calibri" w:eastAsia="Calibri" w:hAnsi="Calibri" w:cs="Calibri"/>
          <w:b/>
          <w:spacing w:val="1"/>
          <w:sz w:val="24"/>
          <w:szCs w:val="24"/>
          <w:u w:val="single" w:color="000000"/>
        </w:rPr>
        <w:t>po</w:t>
      </w:r>
      <w:r w:rsidRPr="00B117CC">
        <w:rPr>
          <w:rFonts w:ascii="Calibri" w:eastAsia="Calibri" w:hAnsi="Calibri" w:cs="Calibri"/>
          <w:b/>
          <w:spacing w:val="-1"/>
          <w:sz w:val="24"/>
          <w:szCs w:val="24"/>
          <w:u w:val="single" w:color="000000"/>
        </w:rPr>
        <w:t>n</w:t>
      </w:r>
      <w:r w:rsidRPr="00B117CC">
        <w:rPr>
          <w:rFonts w:ascii="Calibri" w:eastAsia="Calibri" w:hAnsi="Calibri" w:cs="Calibri"/>
          <w:b/>
          <w:spacing w:val="1"/>
          <w:sz w:val="24"/>
          <w:szCs w:val="24"/>
          <w:u w:val="single" w:color="000000"/>
        </w:rPr>
        <w:t>d</w:t>
      </w:r>
      <w:r w:rsidRPr="00B117CC">
        <w:rPr>
          <w:rFonts w:ascii="Calibri" w:eastAsia="Calibri" w:hAnsi="Calibri" w:cs="Calibri"/>
          <w:b/>
          <w:spacing w:val="-1"/>
          <w:sz w:val="24"/>
          <w:szCs w:val="24"/>
          <w:u w:val="single" w:color="000000"/>
        </w:rPr>
        <w:t>i</w:t>
      </w:r>
      <w:r w:rsidRPr="00B117CC">
        <w:rPr>
          <w:rFonts w:ascii="Calibri" w:eastAsia="Calibri" w:hAnsi="Calibri" w:cs="Calibri"/>
          <w:b/>
          <w:spacing w:val="1"/>
          <w:sz w:val="24"/>
          <w:szCs w:val="24"/>
          <w:u w:val="single" w:color="000000"/>
        </w:rPr>
        <w:t>n</w:t>
      </w:r>
      <w:r w:rsidRPr="00B117CC">
        <w:rPr>
          <w:rFonts w:ascii="Calibri" w:eastAsia="Calibri" w:hAnsi="Calibri" w:cs="Calibri"/>
          <w:b/>
          <w:sz w:val="24"/>
          <w:szCs w:val="24"/>
          <w:u w:val="single" w:color="000000"/>
        </w:rPr>
        <w:t>g</w:t>
      </w:r>
      <w:r w:rsidRPr="00B117CC">
        <w:rPr>
          <w:rFonts w:ascii="Calibri" w:eastAsia="Calibri" w:hAnsi="Calibri" w:cs="Calibri"/>
          <w:b/>
          <w:spacing w:val="-14"/>
          <w:sz w:val="24"/>
          <w:szCs w:val="24"/>
          <w:u w:val="single" w:color="000000"/>
        </w:rPr>
        <w:t xml:space="preserve"> </w:t>
      </w:r>
      <w:r w:rsidRPr="00B117CC">
        <w:rPr>
          <w:rFonts w:ascii="Calibri" w:eastAsia="Calibri" w:hAnsi="Calibri" w:cs="Calibri"/>
          <w:b/>
          <w:sz w:val="24"/>
          <w:szCs w:val="24"/>
          <w:u w:val="single" w:color="000000"/>
        </w:rPr>
        <w:t>A</w:t>
      </w:r>
      <w:r w:rsidRPr="00B117CC">
        <w:rPr>
          <w:rFonts w:ascii="Calibri" w:eastAsia="Calibri" w:hAnsi="Calibri" w:cs="Calibri"/>
          <w:b/>
          <w:spacing w:val="1"/>
          <w:sz w:val="24"/>
          <w:szCs w:val="24"/>
          <w:u w:val="single" w:color="000000"/>
        </w:rPr>
        <w:t>u</w:t>
      </w:r>
      <w:r w:rsidRPr="00B117CC">
        <w:rPr>
          <w:rFonts w:ascii="Calibri" w:eastAsia="Calibri" w:hAnsi="Calibri" w:cs="Calibri"/>
          <w:b/>
          <w:sz w:val="24"/>
          <w:szCs w:val="24"/>
          <w:u w:val="single" w:color="000000"/>
        </w:rPr>
        <w:t>t</w:t>
      </w:r>
      <w:r w:rsidRPr="00B117CC">
        <w:rPr>
          <w:rFonts w:ascii="Calibri" w:eastAsia="Calibri" w:hAnsi="Calibri" w:cs="Calibri"/>
          <w:b/>
          <w:spacing w:val="2"/>
          <w:sz w:val="24"/>
          <w:szCs w:val="24"/>
          <w:u w:val="single" w:color="000000"/>
        </w:rPr>
        <w:t>h</w:t>
      </w:r>
      <w:r w:rsidRPr="00B117CC">
        <w:rPr>
          <w:rFonts w:ascii="Calibri" w:eastAsia="Calibri" w:hAnsi="Calibri" w:cs="Calibri"/>
          <w:b/>
          <w:spacing w:val="1"/>
          <w:sz w:val="24"/>
          <w:szCs w:val="24"/>
          <w:u w:val="single" w:color="000000"/>
        </w:rPr>
        <w:t>o</w:t>
      </w:r>
      <w:r w:rsidRPr="00B117CC">
        <w:rPr>
          <w:rFonts w:ascii="Calibri" w:eastAsia="Calibri" w:hAnsi="Calibri" w:cs="Calibri"/>
          <w:b/>
          <w:sz w:val="24"/>
          <w:szCs w:val="24"/>
          <w:u w:val="single" w:color="000000"/>
        </w:rPr>
        <w:t>r</w:t>
      </w:r>
      <w:r w:rsidRPr="00B117CC">
        <w:rPr>
          <w:rFonts w:ascii="Calibri" w:eastAsia="Calibri" w:hAnsi="Calibri" w:cs="Calibri"/>
          <w:b/>
          <w:spacing w:val="-7"/>
          <w:sz w:val="24"/>
          <w:szCs w:val="24"/>
          <w:u w:val="single" w:color="000000"/>
        </w:rPr>
        <w:t xml:space="preserve"> </w:t>
      </w:r>
      <w:r w:rsidRPr="00B117CC">
        <w:rPr>
          <w:rFonts w:ascii="Calibri" w:eastAsia="Calibri" w:hAnsi="Calibri" w:cs="Calibri"/>
          <w:b/>
          <w:spacing w:val="1"/>
          <w:sz w:val="24"/>
          <w:szCs w:val="24"/>
          <w:u w:val="single" w:color="000000"/>
        </w:rPr>
        <w:t>h</w:t>
      </w:r>
      <w:r w:rsidRPr="00B117CC">
        <w:rPr>
          <w:rFonts w:ascii="Calibri" w:eastAsia="Calibri" w:hAnsi="Calibri" w:cs="Calibri"/>
          <w:b/>
          <w:sz w:val="24"/>
          <w:szCs w:val="24"/>
          <w:u w:val="single" w:color="000000"/>
        </w:rPr>
        <w:t>as</w:t>
      </w:r>
      <w:r w:rsidRPr="00B117CC">
        <w:rPr>
          <w:rFonts w:ascii="Calibri" w:eastAsia="Calibri" w:hAnsi="Calibri" w:cs="Calibri"/>
          <w:b/>
          <w:spacing w:val="-3"/>
          <w:sz w:val="24"/>
          <w:szCs w:val="24"/>
          <w:u w:val="single" w:color="000000"/>
        </w:rPr>
        <w:t xml:space="preserve"> </w:t>
      </w:r>
      <w:r w:rsidRPr="00B117CC">
        <w:rPr>
          <w:rFonts w:ascii="Calibri" w:eastAsia="Calibri" w:hAnsi="Calibri" w:cs="Calibri"/>
          <w:b/>
          <w:spacing w:val="1"/>
          <w:sz w:val="24"/>
          <w:szCs w:val="24"/>
          <w:u w:val="single" w:color="000000"/>
        </w:rPr>
        <w:t>ch</w:t>
      </w:r>
      <w:r w:rsidRPr="00B117CC">
        <w:rPr>
          <w:rFonts w:ascii="Calibri" w:eastAsia="Calibri" w:hAnsi="Calibri" w:cs="Calibri"/>
          <w:b/>
          <w:sz w:val="24"/>
          <w:szCs w:val="24"/>
          <w:u w:val="single" w:color="000000"/>
        </w:rPr>
        <w:t>a</w:t>
      </w:r>
      <w:r w:rsidRPr="00B117CC">
        <w:rPr>
          <w:rFonts w:ascii="Calibri" w:eastAsia="Calibri" w:hAnsi="Calibri" w:cs="Calibri"/>
          <w:b/>
          <w:spacing w:val="1"/>
          <w:sz w:val="24"/>
          <w:szCs w:val="24"/>
          <w:u w:val="single" w:color="000000"/>
        </w:rPr>
        <w:t>n</w:t>
      </w:r>
      <w:r w:rsidRPr="00B117CC">
        <w:rPr>
          <w:rFonts w:ascii="Calibri" w:eastAsia="Calibri" w:hAnsi="Calibri" w:cs="Calibri"/>
          <w:b/>
          <w:spacing w:val="-1"/>
          <w:sz w:val="24"/>
          <w:szCs w:val="24"/>
          <w:u w:val="single" w:color="000000"/>
        </w:rPr>
        <w:t>g</w:t>
      </w:r>
      <w:r w:rsidRPr="00B117CC">
        <w:rPr>
          <w:rFonts w:ascii="Calibri" w:eastAsia="Calibri" w:hAnsi="Calibri" w:cs="Calibri"/>
          <w:b/>
          <w:sz w:val="24"/>
          <w:szCs w:val="24"/>
          <w:u w:val="single" w:color="000000"/>
        </w:rPr>
        <w:t>e</w:t>
      </w:r>
      <w:r w:rsidRPr="00B117CC">
        <w:rPr>
          <w:rFonts w:ascii="Calibri" w:eastAsia="Calibri" w:hAnsi="Calibri" w:cs="Calibri"/>
          <w:b/>
          <w:spacing w:val="1"/>
          <w:sz w:val="24"/>
          <w:szCs w:val="24"/>
          <w:u w:val="single" w:color="000000"/>
        </w:rPr>
        <w:t>d</w:t>
      </w:r>
      <w:r w:rsidRPr="00B117CC">
        <w:rPr>
          <w:rFonts w:ascii="Calibri" w:eastAsia="Calibri" w:hAnsi="Calibri" w:cs="Calibri"/>
          <w:b/>
          <w:sz w:val="24"/>
          <w:szCs w:val="24"/>
          <w:u w:val="single" w:color="000000"/>
        </w:rPr>
        <w:t>,</w:t>
      </w:r>
      <w:r w:rsidRPr="00B117CC">
        <w:rPr>
          <w:rFonts w:ascii="Calibri" w:eastAsia="Calibri" w:hAnsi="Calibri" w:cs="Calibri"/>
          <w:b/>
          <w:spacing w:val="-9"/>
          <w:sz w:val="24"/>
          <w:szCs w:val="24"/>
          <w:u w:val="single" w:color="000000"/>
        </w:rPr>
        <w:t xml:space="preserve"> </w:t>
      </w:r>
      <w:r w:rsidRPr="00B117CC">
        <w:rPr>
          <w:rFonts w:ascii="Calibri" w:eastAsia="Calibri" w:hAnsi="Calibri" w:cs="Calibri"/>
          <w:b/>
          <w:spacing w:val="1"/>
          <w:sz w:val="24"/>
          <w:szCs w:val="24"/>
          <w:u w:val="single" w:color="000000"/>
        </w:rPr>
        <w:t>p</w:t>
      </w:r>
      <w:r w:rsidRPr="00B117CC">
        <w:rPr>
          <w:rFonts w:ascii="Calibri" w:eastAsia="Calibri" w:hAnsi="Calibri" w:cs="Calibri"/>
          <w:b/>
          <w:spacing w:val="-1"/>
          <w:sz w:val="24"/>
          <w:szCs w:val="24"/>
          <w:u w:val="single" w:color="000000"/>
        </w:rPr>
        <w:t>l</w:t>
      </w:r>
      <w:r w:rsidRPr="00B117CC">
        <w:rPr>
          <w:rFonts w:ascii="Calibri" w:eastAsia="Calibri" w:hAnsi="Calibri" w:cs="Calibri"/>
          <w:b/>
          <w:sz w:val="24"/>
          <w:szCs w:val="24"/>
          <w:u w:val="single" w:color="000000"/>
        </w:rPr>
        <w:t>ease</w:t>
      </w:r>
      <w:r w:rsidRPr="00B117CC">
        <w:rPr>
          <w:rFonts w:ascii="Calibri" w:eastAsia="Calibri" w:hAnsi="Calibri" w:cs="Calibri"/>
          <w:b/>
          <w:spacing w:val="1"/>
          <w:sz w:val="24"/>
          <w:szCs w:val="24"/>
          <w:u w:val="single" w:color="000000"/>
        </w:rPr>
        <w:t xml:space="preserve"> </w:t>
      </w:r>
      <w:r w:rsidRPr="00B117CC">
        <w:rPr>
          <w:rFonts w:ascii="Calibri" w:eastAsia="Calibri" w:hAnsi="Calibri" w:cs="Calibri"/>
          <w:b/>
          <w:spacing w:val="-1"/>
          <w:sz w:val="24"/>
          <w:szCs w:val="24"/>
          <w:u w:val="single" w:color="000000"/>
        </w:rPr>
        <w:t>i</w:t>
      </w:r>
      <w:r w:rsidRPr="00B117CC">
        <w:rPr>
          <w:rFonts w:ascii="Calibri" w:eastAsia="Calibri" w:hAnsi="Calibri" w:cs="Calibri"/>
          <w:b/>
          <w:spacing w:val="1"/>
          <w:sz w:val="24"/>
          <w:szCs w:val="24"/>
          <w:u w:val="single" w:color="000000"/>
        </w:rPr>
        <w:t>nd</w:t>
      </w:r>
      <w:r w:rsidRPr="00B117CC">
        <w:rPr>
          <w:rFonts w:ascii="Calibri" w:eastAsia="Calibri" w:hAnsi="Calibri" w:cs="Calibri"/>
          <w:b/>
          <w:spacing w:val="-1"/>
          <w:sz w:val="24"/>
          <w:szCs w:val="24"/>
          <w:u w:val="single" w:color="000000"/>
        </w:rPr>
        <w:t>i</w:t>
      </w:r>
      <w:r w:rsidRPr="00B117CC">
        <w:rPr>
          <w:rFonts w:ascii="Calibri" w:eastAsia="Calibri" w:hAnsi="Calibri" w:cs="Calibri"/>
          <w:b/>
          <w:spacing w:val="1"/>
          <w:sz w:val="24"/>
          <w:szCs w:val="24"/>
          <w:u w:val="single" w:color="000000"/>
        </w:rPr>
        <w:t>c</w:t>
      </w:r>
      <w:r w:rsidRPr="00B117CC">
        <w:rPr>
          <w:rFonts w:ascii="Calibri" w:eastAsia="Calibri" w:hAnsi="Calibri" w:cs="Calibri"/>
          <w:b/>
          <w:sz w:val="24"/>
          <w:szCs w:val="24"/>
          <w:u w:val="single" w:color="000000"/>
        </w:rPr>
        <w:t>ate</w:t>
      </w:r>
      <w:r w:rsidRPr="00B117CC">
        <w:rPr>
          <w:rFonts w:ascii="Calibri" w:eastAsia="Calibri" w:hAnsi="Calibri" w:cs="Calibri"/>
          <w:b/>
          <w:spacing w:val="-6"/>
          <w:sz w:val="24"/>
          <w:szCs w:val="24"/>
          <w:u w:val="single" w:color="000000"/>
        </w:rPr>
        <w:t xml:space="preserve"> </w:t>
      </w:r>
      <w:r w:rsidRPr="00B117CC">
        <w:rPr>
          <w:rFonts w:ascii="Calibri" w:eastAsia="Calibri" w:hAnsi="Calibri" w:cs="Calibri"/>
          <w:b/>
          <w:spacing w:val="1"/>
          <w:sz w:val="24"/>
          <w:szCs w:val="24"/>
          <w:u w:val="single" w:color="000000"/>
        </w:rPr>
        <w:t>th</w:t>
      </w:r>
      <w:r w:rsidRPr="00B117CC">
        <w:rPr>
          <w:rFonts w:ascii="Calibri" w:eastAsia="Calibri" w:hAnsi="Calibri" w:cs="Calibri"/>
          <w:b/>
          <w:sz w:val="24"/>
          <w:szCs w:val="24"/>
          <w:u w:val="single" w:color="000000"/>
        </w:rPr>
        <w:t>e</w:t>
      </w:r>
      <w:r w:rsidRPr="00B117CC">
        <w:rPr>
          <w:rFonts w:ascii="Calibri" w:eastAsia="Calibri" w:hAnsi="Calibri" w:cs="Calibri"/>
          <w:b/>
          <w:spacing w:val="-3"/>
          <w:sz w:val="24"/>
          <w:szCs w:val="24"/>
          <w:u w:val="single" w:color="000000"/>
        </w:rPr>
        <w:t xml:space="preserve"> </w:t>
      </w:r>
      <w:r w:rsidRPr="00B117CC">
        <w:rPr>
          <w:rFonts w:ascii="Calibri" w:eastAsia="Calibri" w:hAnsi="Calibri" w:cs="Calibri"/>
          <w:b/>
          <w:spacing w:val="2"/>
          <w:sz w:val="24"/>
          <w:szCs w:val="24"/>
          <w:u w:val="single" w:color="000000"/>
        </w:rPr>
        <w:t>r</w:t>
      </w:r>
      <w:r w:rsidRPr="00B117CC">
        <w:rPr>
          <w:rFonts w:ascii="Calibri" w:eastAsia="Calibri" w:hAnsi="Calibri" w:cs="Calibri"/>
          <w:b/>
          <w:sz w:val="24"/>
          <w:szCs w:val="24"/>
          <w:u w:val="single" w:color="000000"/>
        </w:rPr>
        <w:t>eason</w:t>
      </w:r>
      <w:r w:rsidRPr="00B117CC">
        <w:rPr>
          <w:rFonts w:ascii="Calibri" w:eastAsia="Calibri" w:hAnsi="Calibri" w:cs="Calibri"/>
          <w:b/>
          <w:spacing w:val="-6"/>
          <w:sz w:val="24"/>
          <w:szCs w:val="24"/>
          <w:u w:val="single" w:color="000000"/>
        </w:rPr>
        <w:t xml:space="preserve"> </w:t>
      </w:r>
      <w:r w:rsidRPr="00B117CC">
        <w:rPr>
          <w:rFonts w:ascii="Calibri" w:eastAsia="Calibri" w:hAnsi="Calibri" w:cs="Calibri"/>
          <w:b/>
          <w:spacing w:val="1"/>
          <w:sz w:val="24"/>
          <w:szCs w:val="24"/>
          <w:u w:val="single" w:color="000000"/>
        </w:rPr>
        <w:t>und</w:t>
      </w:r>
      <w:r w:rsidRPr="00B117CC">
        <w:rPr>
          <w:rFonts w:ascii="Calibri" w:eastAsia="Calibri" w:hAnsi="Calibri" w:cs="Calibri"/>
          <w:b/>
          <w:spacing w:val="-2"/>
          <w:sz w:val="24"/>
          <w:szCs w:val="24"/>
          <w:u w:val="single" w:color="000000"/>
        </w:rPr>
        <w:t>e</w:t>
      </w:r>
      <w:r w:rsidRPr="00B117CC">
        <w:rPr>
          <w:rFonts w:ascii="Calibri" w:eastAsia="Calibri" w:hAnsi="Calibri" w:cs="Calibri"/>
          <w:b/>
          <w:sz w:val="24"/>
          <w:szCs w:val="24"/>
          <w:u w:val="single" w:color="000000"/>
        </w:rPr>
        <w:t>r</w:t>
      </w:r>
      <w:r w:rsidRPr="00B117CC">
        <w:rPr>
          <w:rFonts w:ascii="Calibri" w:eastAsia="Calibri" w:hAnsi="Calibri" w:cs="Calibri"/>
          <w:b/>
          <w:spacing w:val="-4"/>
          <w:sz w:val="24"/>
          <w:szCs w:val="24"/>
          <w:u w:val="single" w:color="000000"/>
        </w:rPr>
        <w:t xml:space="preserve"> </w:t>
      </w:r>
      <w:r w:rsidRPr="00B117CC">
        <w:rPr>
          <w:rFonts w:ascii="Calibri" w:eastAsia="Calibri" w:hAnsi="Calibri" w:cs="Calibri"/>
          <w:b/>
          <w:sz w:val="24"/>
          <w:szCs w:val="24"/>
          <w:u w:val="single" w:color="000000"/>
        </w:rPr>
        <w:t>s</w:t>
      </w:r>
      <w:r w:rsidRPr="00B117CC">
        <w:rPr>
          <w:rFonts w:ascii="Calibri" w:eastAsia="Calibri" w:hAnsi="Calibri" w:cs="Calibri"/>
          <w:b/>
          <w:spacing w:val="1"/>
          <w:sz w:val="24"/>
          <w:szCs w:val="24"/>
          <w:u w:val="single" w:color="000000"/>
        </w:rPr>
        <w:t>ec</w:t>
      </w:r>
      <w:r w:rsidRPr="00B117CC">
        <w:rPr>
          <w:rFonts w:ascii="Calibri" w:eastAsia="Calibri" w:hAnsi="Calibri" w:cs="Calibri"/>
          <w:b/>
          <w:sz w:val="24"/>
          <w:szCs w:val="24"/>
          <w:u w:val="single" w:color="000000"/>
        </w:rPr>
        <w:t>tion</w:t>
      </w:r>
      <w:r w:rsidRPr="00B117CC">
        <w:rPr>
          <w:rFonts w:ascii="Calibri" w:eastAsia="Calibri" w:hAnsi="Calibri" w:cs="Calibri"/>
          <w:b/>
          <w:spacing w:val="-5"/>
          <w:sz w:val="24"/>
          <w:szCs w:val="24"/>
          <w:u w:val="single" w:color="000000"/>
        </w:rPr>
        <w:t xml:space="preserve"> </w:t>
      </w:r>
      <w:r w:rsidRPr="00B117CC">
        <w:rPr>
          <w:rFonts w:ascii="Calibri" w:eastAsia="Calibri" w:hAnsi="Calibri" w:cs="Calibri"/>
          <w:b/>
          <w:spacing w:val="4"/>
          <w:sz w:val="24"/>
          <w:szCs w:val="24"/>
          <w:u w:val="single" w:color="000000"/>
        </w:rPr>
        <w:t>3</w:t>
      </w:r>
      <w:r w:rsidRPr="00B117CC">
        <w:rPr>
          <w:rFonts w:ascii="Calibri" w:eastAsia="Calibri" w:hAnsi="Calibri" w:cs="Calibri"/>
          <w:b/>
          <w:sz w:val="24"/>
          <w:szCs w:val="24"/>
        </w:rPr>
        <w:t>.</w:t>
      </w:r>
    </w:p>
    <w:p w14:paraId="45F325EA" w14:textId="77777777" w:rsidR="00DA12B8" w:rsidRDefault="00DA12B8">
      <w:pPr>
        <w:spacing w:before="15"/>
        <w:ind w:left="220" w:right="569"/>
        <w:rPr>
          <w:rFonts w:ascii="Calibri" w:eastAsia="Calibri" w:hAnsi="Calibri" w:cs="Calibri"/>
        </w:rPr>
      </w:pPr>
    </w:p>
    <w:tbl>
      <w:tblPr>
        <w:tblStyle w:val="TableGrid"/>
        <w:tblW w:w="15750" w:type="dxa"/>
        <w:tblInd w:w="-5" w:type="dxa"/>
        <w:tblLook w:val="04A0" w:firstRow="1" w:lastRow="0" w:firstColumn="1" w:lastColumn="0" w:noHBand="0" w:noVBand="1"/>
      </w:tblPr>
      <w:tblGrid>
        <w:gridCol w:w="1350"/>
        <w:gridCol w:w="2070"/>
        <w:gridCol w:w="2070"/>
        <w:gridCol w:w="7380"/>
        <w:gridCol w:w="2880"/>
      </w:tblGrid>
      <w:tr w:rsidR="00DA12B8" w14:paraId="64134531" w14:textId="77777777" w:rsidTr="00DA12B8">
        <w:tc>
          <w:tcPr>
            <w:tcW w:w="1350" w:type="dxa"/>
            <w:vAlign w:val="center"/>
          </w:tcPr>
          <w:p w14:paraId="0C3F1070" w14:textId="77777777" w:rsidR="00DA12B8" w:rsidRDefault="00DA12B8" w:rsidP="00580C77">
            <w:pPr>
              <w:spacing w:line="360" w:lineRule="auto"/>
              <w:jc w:val="center"/>
              <w:rPr>
                <w:rFonts w:ascii="Calibri" w:eastAsia="Calibri" w:hAnsi="Calibri" w:cs="Calibri"/>
                <w:b/>
              </w:rPr>
            </w:pPr>
            <w:r>
              <w:rPr>
                <w:rFonts w:ascii="Calibri" w:eastAsia="Calibri" w:hAnsi="Calibri" w:cs="Calibri"/>
                <w:b/>
              </w:rPr>
              <w:t>Authors</w:t>
            </w:r>
          </w:p>
        </w:tc>
        <w:tc>
          <w:tcPr>
            <w:tcW w:w="2070" w:type="dxa"/>
            <w:vAlign w:val="center"/>
          </w:tcPr>
          <w:p w14:paraId="6A6650E2" w14:textId="77777777" w:rsidR="00DA12B8" w:rsidRDefault="00DA12B8" w:rsidP="00580C77">
            <w:pPr>
              <w:spacing w:line="360" w:lineRule="auto"/>
              <w:jc w:val="center"/>
              <w:rPr>
                <w:rFonts w:ascii="Calibri" w:eastAsia="Calibri" w:hAnsi="Calibri" w:cs="Calibri"/>
                <w:b/>
              </w:rPr>
            </w:pPr>
            <w:r w:rsidRPr="00DA12B8">
              <w:rPr>
                <w:rFonts w:ascii="Calibri" w:eastAsia="Calibri" w:hAnsi="Calibri" w:cs="Calibri"/>
                <w:b/>
              </w:rPr>
              <w:t>First name(s)</w:t>
            </w:r>
          </w:p>
        </w:tc>
        <w:tc>
          <w:tcPr>
            <w:tcW w:w="2070" w:type="dxa"/>
            <w:vAlign w:val="center"/>
          </w:tcPr>
          <w:p w14:paraId="7239D0C8" w14:textId="732FCEAE" w:rsidR="00DA12B8" w:rsidRDefault="00DA12B8" w:rsidP="00580C77">
            <w:pPr>
              <w:spacing w:line="360" w:lineRule="auto"/>
              <w:jc w:val="center"/>
              <w:rPr>
                <w:rFonts w:ascii="Calibri" w:eastAsia="Calibri" w:hAnsi="Calibri" w:cs="Calibri"/>
                <w:b/>
              </w:rPr>
            </w:pPr>
            <w:r w:rsidRPr="00DA12B8">
              <w:rPr>
                <w:rFonts w:ascii="Calibri" w:eastAsia="Calibri" w:hAnsi="Calibri" w:cs="Calibri"/>
                <w:b/>
              </w:rPr>
              <w:t xml:space="preserve">Family name </w:t>
            </w:r>
          </w:p>
        </w:tc>
        <w:tc>
          <w:tcPr>
            <w:tcW w:w="7380" w:type="dxa"/>
            <w:vAlign w:val="center"/>
          </w:tcPr>
          <w:p w14:paraId="4F245845" w14:textId="015D805B" w:rsidR="00DA12B8" w:rsidRPr="00DA12B8" w:rsidRDefault="00DA12B8" w:rsidP="00580C77">
            <w:pPr>
              <w:spacing w:line="360" w:lineRule="auto"/>
              <w:jc w:val="center"/>
              <w:rPr>
                <w:rFonts w:ascii="Calibri" w:eastAsia="Calibri" w:hAnsi="Calibri" w:cs="Calibri"/>
                <w:b/>
              </w:rPr>
            </w:pPr>
            <w:r w:rsidRPr="00DA12B8">
              <w:rPr>
                <w:rFonts w:ascii="Calibri" w:eastAsia="Calibri" w:hAnsi="Calibri" w:cs="Calibri"/>
                <w:b/>
              </w:rPr>
              <w:t>Affiliated institute</w:t>
            </w:r>
          </w:p>
        </w:tc>
        <w:tc>
          <w:tcPr>
            <w:tcW w:w="2880" w:type="dxa"/>
            <w:vAlign w:val="center"/>
          </w:tcPr>
          <w:p w14:paraId="2F0B6AF7" w14:textId="2AC872C6" w:rsidR="00DA12B8" w:rsidRDefault="00DA12B8" w:rsidP="00580C77">
            <w:pPr>
              <w:spacing w:line="360" w:lineRule="auto"/>
              <w:jc w:val="center"/>
              <w:rPr>
                <w:rFonts w:ascii="Calibri" w:eastAsia="Calibri" w:hAnsi="Calibri" w:cs="Calibri"/>
                <w:b/>
              </w:rPr>
            </w:pPr>
            <w:r w:rsidRPr="00DA12B8">
              <w:rPr>
                <w:rFonts w:ascii="Calibri" w:eastAsia="Calibri" w:hAnsi="Calibri" w:cs="Calibri"/>
                <w:b/>
              </w:rPr>
              <w:t>E-mail address</w:t>
            </w:r>
          </w:p>
        </w:tc>
      </w:tr>
      <w:tr w:rsidR="00DA12B8" w14:paraId="381AA81B" w14:textId="77777777" w:rsidTr="00DA12B8">
        <w:tc>
          <w:tcPr>
            <w:tcW w:w="1350" w:type="dxa"/>
          </w:tcPr>
          <w:p w14:paraId="5252633C" w14:textId="77777777" w:rsidR="00DA12B8" w:rsidRDefault="00DA12B8" w:rsidP="00580C77">
            <w:pPr>
              <w:spacing w:line="360" w:lineRule="auto"/>
              <w:rPr>
                <w:rFonts w:ascii="Calibri" w:eastAsia="Calibri" w:hAnsi="Calibri" w:cs="Calibri"/>
                <w:b/>
              </w:rPr>
            </w:pPr>
            <w:r>
              <w:rPr>
                <w:rFonts w:ascii="Calibri" w:eastAsia="Calibri" w:hAnsi="Calibri" w:cs="Calibri"/>
              </w:rPr>
              <w:t>1</w:t>
            </w:r>
            <w:r>
              <w:rPr>
                <w:rFonts w:ascii="Calibri" w:eastAsia="Calibri" w:hAnsi="Calibri" w:cs="Calibri"/>
                <w:position w:val="10"/>
                <w:sz w:val="13"/>
                <w:szCs w:val="13"/>
              </w:rPr>
              <w:t>st</w:t>
            </w:r>
            <w:r>
              <w:rPr>
                <w:rFonts w:ascii="Calibri" w:eastAsia="Calibri" w:hAnsi="Calibri" w:cs="Calibri"/>
                <w:spacing w:val="14"/>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2070" w:type="dxa"/>
          </w:tcPr>
          <w:p w14:paraId="3DB5C6FE" w14:textId="77777777" w:rsidR="00DA12B8" w:rsidRDefault="00DA12B8" w:rsidP="00580C77">
            <w:pPr>
              <w:spacing w:line="360" w:lineRule="auto"/>
              <w:rPr>
                <w:rFonts w:ascii="Calibri" w:eastAsia="Calibri" w:hAnsi="Calibri" w:cs="Calibri"/>
                <w:b/>
              </w:rPr>
            </w:pPr>
          </w:p>
        </w:tc>
        <w:tc>
          <w:tcPr>
            <w:tcW w:w="2070" w:type="dxa"/>
          </w:tcPr>
          <w:p w14:paraId="019FE215" w14:textId="77777777" w:rsidR="00DA12B8" w:rsidRDefault="00DA12B8" w:rsidP="00580C77">
            <w:pPr>
              <w:spacing w:line="360" w:lineRule="auto"/>
              <w:rPr>
                <w:rFonts w:ascii="Calibri" w:eastAsia="Calibri" w:hAnsi="Calibri" w:cs="Calibri"/>
                <w:b/>
              </w:rPr>
            </w:pPr>
          </w:p>
        </w:tc>
        <w:tc>
          <w:tcPr>
            <w:tcW w:w="7380" w:type="dxa"/>
          </w:tcPr>
          <w:p w14:paraId="06878393" w14:textId="77777777" w:rsidR="00DA12B8" w:rsidRDefault="00DA12B8" w:rsidP="00580C77">
            <w:pPr>
              <w:spacing w:line="360" w:lineRule="auto"/>
              <w:rPr>
                <w:rFonts w:ascii="Calibri" w:eastAsia="Calibri" w:hAnsi="Calibri" w:cs="Calibri"/>
                <w:b/>
              </w:rPr>
            </w:pPr>
          </w:p>
        </w:tc>
        <w:tc>
          <w:tcPr>
            <w:tcW w:w="2880" w:type="dxa"/>
          </w:tcPr>
          <w:p w14:paraId="6DB0F101" w14:textId="405B3831" w:rsidR="00DA12B8" w:rsidRDefault="00DA12B8" w:rsidP="00580C77">
            <w:pPr>
              <w:spacing w:line="360" w:lineRule="auto"/>
              <w:rPr>
                <w:rFonts w:ascii="Calibri" w:eastAsia="Calibri" w:hAnsi="Calibri" w:cs="Calibri"/>
                <w:b/>
              </w:rPr>
            </w:pPr>
          </w:p>
        </w:tc>
      </w:tr>
      <w:tr w:rsidR="00DA12B8" w14:paraId="5BB11FB4" w14:textId="77777777" w:rsidTr="00DA12B8">
        <w:tc>
          <w:tcPr>
            <w:tcW w:w="1350" w:type="dxa"/>
          </w:tcPr>
          <w:p w14:paraId="71AFD2AC" w14:textId="77777777" w:rsidR="00DA12B8" w:rsidRDefault="00DA12B8" w:rsidP="00580C77">
            <w:pPr>
              <w:spacing w:line="360" w:lineRule="auto"/>
              <w:rPr>
                <w:rFonts w:ascii="Calibri" w:eastAsia="Calibri" w:hAnsi="Calibri" w:cs="Calibri"/>
                <w:b/>
              </w:rPr>
            </w:pPr>
            <w:r>
              <w:rPr>
                <w:rFonts w:ascii="Calibri" w:eastAsia="Calibri" w:hAnsi="Calibri" w:cs="Calibri"/>
              </w:rPr>
              <w:t>2</w:t>
            </w:r>
            <w:r>
              <w:rPr>
                <w:rFonts w:ascii="Calibri" w:eastAsia="Calibri" w:hAnsi="Calibri" w:cs="Calibri"/>
                <w:spacing w:val="-1"/>
                <w:position w:val="10"/>
                <w:sz w:val="13"/>
                <w:szCs w:val="13"/>
              </w:rPr>
              <w:t>n</w:t>
            </w:r>
            <w:r>
              <w:rPr>
                <w:rFonts w:ascii="Calibri" w:eastAsia="Calibri" w:hAnsi="Calibri" w:cs="Calibri"/>
                <w:position w:val="10"/>
                <w:sz w:val="13"/>
                <w:szCs w:val="13"/>
              </w:rPr>
              <w:t>d</w:t>
            </w:r>
            <w:r>
              <w:rPr>
                <w:rFonts w:ascii="Calibri" w:eastAsia="Calibri" w:hAnsi="Calibri" w:cs="Calibri"/>
                <w:spacing w:val="13"/>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2070" w:type="dxa"/>
          </w:tcPr>
          <w:p w14:paraId="0131F98A" w14:textId="77777777" w:rsidR="00DA12B8" w:rsidRDefault="00DA12B8" w:rsidP="00580C77">
            <w:pPr>
              <w:spacing w:line="360" w:lineRule="auto"/>
              <w:rPr>
                <w:rFonts w:ascii="Calibri" w:eastAsia="Calibri" w:hAnsi="Calibri" w:cs="Calibri"/>
                <w:b/>
              </w:rPr>
            </w:pPr>
          </w:p>
        </w:tc>
        <w:tc>
          <w:tcPr>
            <w:tcW w:w="2070" w:type="dxa"/>
          </w:tcPr>
          <w:p w14:paraId="753EC9B8" w14:textId="77777777" w:rsidR="00DA12B8" w:rsidRDefault="00DA12B8" w:rsidP="00580C77">
            <w:pPr>
              <w:spacing w:line="360" w:lineRule="auto"/>
              <w:rPr>
                <w:rFonts w:ascii="Calibri" w:eastAsia="Calibri" w:hAnsi="Calibri" w:cs="Calibri"/>
                <w:b/>
              </w:rPr>
            </w:pPr>
          </w:p>
        </w:tc>
        <w:tc>
          <w:tcPr>
            <w:tcW w:w="7380" w:type="dxa"/>
          </w:tcPr>
          <w:p w14:paraId="07F23180" w14:textId="77777777" w:rsidR="00DA12B8" w:rsidRDefault="00DA12B8" w:rsidP="00580C77">
            <w:pPr>
              <w:spacing w:line="360" w:lineRule="auto"/>
              <w:rPr>
                <w:rFonts w:ascii="Calibri" w:eastAsia="Calibri" w:hAnsi="Calibri" w:cs="Calibri"/>
                <w:b/>
              </w:rPr>
            </w:pPr>
          </w:p>
        </w:tc>
        <w:tc>
          <w:tcPr>
            <w:tcW w:w="2880" w:type="dxa"/>
          </w:tcPr>
          <w:p w14:paraId="04CD8698" w14:textId="17CF54BA" w:rsidR="00DA12B8" w:rsidRDefault="00DA12B8" w:rsidP="00580C77">
            <w:pPr>
              <w:spacing w:line="360" w:lineRule="auto"/>
              <w:rPr>
                <w:rFonts w:ascii="Calibri" w:eastAsia="Calibri" w:hAnsi="Calibri" w:cs="Calibri"/>
                <w:b/>
              </w:rPr>
            </w:pPr>
          </w:p>
        </w:tc>
      </w:tr>
      <w:tr w:rsidR="00DA12B8" w14:paraId="454DFD05" w14:textId="77777777" w:rsidTr="00DA12B8">
        <w:tc>
          <w:tcPr>
            <w:tcW w:w="1350" w:type="dxa"/>
          </w:tcPr>
          <w:p w14:paraId="351A15DB" w14:textId="77777777" w:rsidR="00DA12B8" w:rsidRDefault="00DA12B8" w:rsidP="00580C77">
            <w:pPr>
              <w:spacing w:line="360" w:lineRule="auto"/>
              <w:rPr>
                <w:rFonts w:ascii="Calibri" w:eastAsia="Calibri" w:hAnsi="Calibri" w:cs="Calibri"/>
                <w:b/>
              </w:rPr>
            </w:pPr>
            <w:r>
              <w:rPr>
                <w:rFonts w:ascii="Calibri" w:eastAsia="Calibri" w:hAnsi="Calibri" w:cs="Calibri"/>
              </w:rPr>
              <w:t>3</w:t>
            </w:r>
            <w:r>
              <w:rPr>
                <w:rFonts w:ascii="Calibri" w:eastAsia="Calibri" w:hAnsi="Calibri" w:cs="Calibri"/>
                <w:position w:val="10"/>
                <w:sz w:val="13"/>
                <w:szCs w:val="13"/>
              </w:rPr>
              <w:t>rd</w:t>
            </w:r>
            <w:r>
              <w:rPr>
                <w:rFonts w:ascii="Calibri" w:eastAsia="Calibri" w:hAnsi="Calibri" w:cs="Calibri"/>
                <w:spacing w:val="13"/>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2070" w:type="dxa"/>
          </w:tcPr>
          <w:p w14:paraId="44C547C1" w14:textId="77777777" w:rsidR="00DA12B8" w:rsidRDefault="00DA12B8" w:rsidP="00580C77">
            <w:pPr>
              <w:spacing w:line="360" w:lineRule="auto"/>
              <w:rPr>
                <w:rFonts w:ascii="Calibri" w:eastAsia="Calibri" w:hAnsi="Calibri" w:cs="Calibri"/>
                <w:b/>
              </w:rPr>
            </w:pPr>
          </w:p>
        </w:tc>
        <w:tc>
          <w:tcPr>
            <w:tcW w:w="2070" w:type="dxa"/>
          </w:tcPr>
          <w:p w14:paraId="5F5E7EBE" w14:textId="77777777" w:rsidR="00DA12B8" w:rsidRDefault="00DA12B8" w:rsidP="00580C77">
            <w:pPr>
              <w:spacing w:line="360" w:lineRule="auto"/>
              <w:rPr>
                <w:rFonts w:ascii="Calibri" w:eastAsia="Calibri" w:hAnsi="Calibri" w:cs="Calibri"/>
                <w:b/>
              </w:rPr>
            </w:pPr>
          </w:p>
        </w:tc>
        <w:tc>
          <w:tcPr>
            <w:tcW w:w="7380" w:type="dxa"/>
          </w:tcPr>
          <w:p w14:paraId="4AF884B3" w14:textId="77777777" w:rsidR="00DA12B8" w:rsidRDefault="00DA12B8" w:rsidP="00580C77">
            <w:pPr>
              <w:spacing w:line="360" w:lineRule="auto"/>
              <w:rPr>
                <w:rFonts w:ascii="Calibri" w:eastAsia="Calibri" w:hAnsi="Calibri" w:cs="Calibri"/>
                <w:b/>
              </w:rPr>
            </w:pPr>
          </w:p>
        </w:tc>
        <w:tc>
          <w:tcPr>
            <w:tcW w:w="2880" w:type="dxa"/>
          </w:tcPr>
          <w:p w14:paraId="473131BD" w14:textId="7161AB60" w:rsidR="00DA12B8" w:rsidRDefault="00DA12B8" w:rsidP="00580C77">
            <w:pPr>
              <w:spacing w:line="360" w:lineRule="auto"/>
              <w:rPr>
                <w:rFonts w:ascii="Calibri" w:eastAsia="Calibri" w:hAnsi="Calibri" w:cs="Calibri"/>
                <w:b/>
              </w:rPr>
            </w:pPr>
          </w:p>
        </w:tc>
      </w:tr>
      <w:tr w:rsidR="00DA12B8" w14:paraId="298C391C" w14:textId="77777777" w:rsidTr="00DA12B8">
        <w:tc>
          <w:tcPr>
            <w:tcW w:w="1350" w:type="dxa"/>
          </w:tcPr>
          <w:p w14:paraId="5BF08F18" w14:textId="77777777" w:rsidR="00DA12B8" w:rsidRDefault="00DA12B8" w:rsidP="00580C77">
            <w:pPr>
              <w:spacing w:line="360" w:lineRule="auto"/>
              <w:rPr>
                <w:rFonts w:ascii="Calibri" w:eastAsia="Calibri" w:hAnsi="Calibri" w:cs="Calibri"/>
                <w:b/>
              </w:rPr>
            </w:pPr>
            <w:r>
              <w:rPr>
                <w:rFonts w:ascii="Calibri" w:eastAsia="Calibri" w:hAnsi="Calibri" w:cs="Calibri"/>
              </w:rPr>
              <w:t>4</w:t>
            </w:r>
            <w:r>
              <w:rPr>
                <w:rFonts w:ascii="Calibri" w:eastAsia="Calibri" w:hAnsi="Calibri" w:cs="Calibri"/>
                <w:position w:val="10"/>
                <w:sz w:val="13"/>
                <w:szCs w:val="13"/>
              </w:rPr>
              <w:t>th</w:t>
            </w:r>
            <w:r>
              <w:rPr>
                <w:rFonts w:ascii="Calibri" w:eastAsia="Calibri" w:hAnsi="Calibri" w:cs="Calibri"/>
                <w:spacing w:val="13"/>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2070" w:type="dxa"/>
          </w:tcPr>
          <w:p w14:paraId="36AE633C" w14:textId="77777777" w:rsidR="00DA12B8" w:rsidRDefault="00DA12B8" w:rsidP="00580C77">
            <w:pPr>
              <w:spacing w:line="360" w:lineRule="auto"/>
              <w:rPr>
                <w:rFonts w:ascii="Calibri" w:eastAsia="Calibri" w:hAnsi="Calibri" w:cs="Calibri"/>
                <w:b/>
              </w:rPr>
            </w:pPr>
          </w:p>
        </w:tc>
        <w:tc>
          <w:tcPr>
            <w:tcW w:w="2070" w:type="dxa"/>
          </w:tcPr>
          <w:p w14:paraId="5B21D4A1" w14:textId="77777777" w:rsidR="00DA12B8" w:rsidRDefault="00DA12B8" w:rsidP="00580C77">
            <w:pPr>
              <w:spacing w:line="360" w:lineRule="auto"/>
              <w:rPr>
                <w:rFonts w:ascii="Calibri" w:eastAsia="Calibri" w:hAnsi="Calibri" w:cs="Calibri"/>
                <w:b/>
              </w:rPr>
            </w:pPr>
          </w:p>
        </w:tc>
        <w:tc>
          <w:tcPr>
            <w:tcW w:w="7380" w:type="dxa"/>
          </w:tcPr>
          <w:p w14:paraId="2F8DAC7E" w14:textId="77777777" w:rsidR="00DA12B8" w:rsidRDefault="00DA12B8" w:rsidP="00580C77">
            <w:pPr>
              <w:spacing w:line="360" w:lineRule="auto"/>
              <w:rPr>
                <w:rFonts w:ascii="Calibri" w:eastAsia="Calibri" w:hAnsi="Calibri" w:cs="Calibri"/>
                <w:b/>
              </w:rPr>
            </w:pPr>
          </w:p>
        </w:tc>
        <w:tc>
          <w:tcPr>
            <w:tcW w:w="2880" w:type="dxa"/>
          </w:tcPr>
          <w:p w14:paraId="3BE70A8B" w14:textId="3B07A690" w:rsidR="00DA12B8" w:rsidRDefault="00DA12B8" w:rsidP="00580C77">
            <w:pPr>
              <w:spacing w:line="360" w:lineRule="auto"/>
              <w:rPr>
                <w:rFonts w:ascii="Calibri" w:eastAsia="Calibri" w:hAnsi="Calibri" w:cs="Calibri"/>
                <w:b/>
              </w:rPr>
            </w:pPr>
          </w:p>
        </w:tc>
      </w:tr>
      <w:tr w:rsidR="00DA12B8" w14:paraId="23E077A1" w14:textId="77777777" w:rsidTr="00DA12B8">
        <w:tc>
          <w:tcPr>
            <w:tcW w:w="1350" w:type="dxa"/>
          </w:tcPr>
          <w:p w14:paraId="0377AD02" w14:textId="77777777" w:rsidR="00DA12B8" w:rsidRDefault="00DA12B8" w:rsidP="00580C77">
            <w:pPr>
              <w:spacing w:line="360" w:lineRule="auto"/>
              <w:rPr>
                <w:rFonts w:ascii="Calibri" w:eastAsia="Calibri" w:hAnsi="Calibri" w:cs="Calibri"/>
                <w:b/>
              </w:rPr>
            </w:pPr>
            <w:r>
              <w:rPr>
                <w:rFonts w:ascii="Calibri" w:eastAsia="Calibri" w:hAnsi="Calibri" w:cs="Calibri"/>
              </w:rPr>
              <w:t>5</w:t>
            </w:r>
            <w:r>
              <w:rPr>
                <w:rFonts w:ascii="Calibri" w:eastAsia="Calibri" w:hAnsi="Calibri" w:cs="Calibri"/>
                <w:position w:val="10"/>
                <w:sz w:val="13"/>
                <w:szCs w:val="13"/>
              </w:rPr>
              <w:t>th</w:t>
            </w:r>
            <w:r>
              <w:rPr>
                <w:rFonts w:ascii="Calibri" w:eastAsia="Calibri" w:hAnsi="Calibri" w:cs="Calibri"/>
                <w:spacing w:val="13"/>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2070" w:type="dxa"/>
          </w:tcPr>
          <w:p w14:paraId="2134E44B" w14:textId="77777777" w:rsidR="00DA12B8" w:rsidRDefault="00DA12B8" w:rsidP="00580C77">
            <w:pPr>
              <w:spacing w:line="360" w:lineRule="auto"/>
              <w:rPr>
                <w:rFonts w:ascii="Calibri" w:eastAsia="Calibri" w:hAnsi="Calibri" w:cs="Calibri"/>
                <w:b/>
              </w:rPr>
            </w:pPr>
          </w:p>
        </w:tc>
        <w:tc>
          <w:tcPr>
            <w:tcW w:w="2070" w:type="dxa"/>
          </w:tcPr>
          <w:p w14:paraId="0526DE6D" w14:textId="77777777" w:rsidR="00DA12B8" w:rsidRDefault="00DA12B8" w:rsidP="00580C77">
            <w:pPr>
              <w:spacing w:line="360" w:lineRule="auto"/>
              <w:rPr>
                <w:rFonts w:ascii="Calibri" w:eastAsia="Calibri" w:hAnsi="Calibri" w:cs="Calibri"/>
                <w:b/>
              </w:rPr>
            </w:pPr>
          </w:p>
        </w:tc>
        <w:tc>
          <w:tcPr>
            <w:tcW w:w="7380" w:type="dxa"/>
          </w:tcPr>
          <w:p w14:paraId="6CA29F58" w14:textId="77777777" w:rsidR="00DA12B8" w:rsidRDefault="00DA12B8" w:rsidP="00580C77">
            <w:pPr>
              <w:spacing w:line="360" w:lineRule="auto"/>
              <w:rPr>
                <w:rFonts w:ascii="Calibri" w:eastAsia="Calibri" w:hAnsi="Calibri" w:cs="Calibri"/>
                <w:b/>
              </w:rPr>
            </w:pPr>
          </w:p>
        </w:tc>
        <w:tc>
          <w:tcPr>
            <w:tcW w:w="2880" w:type="dxa"/>
          </w:tcPr>
          <w:p w14:paraId="3F2FB285" w14:textId="691F30DE" w:rsidR="00DA12B8" w:rsidRDefault="00DA12B8" w:rsidP="00580C77">
            <w:pPr>
              <w:spacing w:line="360" w:lineRule="auto"/>
              <w:rPr>
                <w:rFonts w:ascii="Calibri" w:eastAsia="Calibri" w:hAnsi="Calibri" w:cs="Calibri"/>
                <w:b/>
              </w:rPr>
            </w:pPr>
          </w:p>
        </w:tc>
      </w:tr>
      <w:tr w:rsidR="00DA12B8" w14:paraId="28E0EBFD" w14:textId="77777777" w:rsidTr="00DA12B8">
        <w:tc>
          <w:tcPr>
            <w:tcW w:w="1350" w:type="dxa"/>
          </w:tcPr>
          <w:p w14:paraId="755A10C2" w14:textId="77777777" w:rsidR="00DA12B8" w:rsidRDefault="00DA12B8" w:rsidP="00580C77">
            <w:pPr>
              <w:spacing w:line="360" w:lineRule="auto"/>
              <w:rPr>
                <w:rFonts w:ascii="Calibri" w:eastAsia="Calibri" w:hAnsi="Calibri" w:cs="Calibri"/>
                <w:b/>
              </w:rPr>
            </w:pPr>
            <w:r>
              <w:rPr>
                <w:rFonts w:ascii="Calibri" w:eastAsia="Calibri" w:hAnsi="Calibri" w:cs="Calibri"/>
              </w:rPr>
              <w:t>6</w:t>
            </w:r>
            <w:r>
              <w:rPr>
                <w:rFonts w:ascii="Calibri" w:eastAsia="Calibri" w:hAnsi="Calibri" w:cs="Calibri"/>
                <w:position w:val="10"/>
                <w:sz w:val="13"/>
                <w:szCs w:val="13"/>
              </w:rPr>
              <w:t>th</w:t>
            </w:r>
            <w:r>
              <w:rPr>
                <w:rFonts w:ascii="Calibri" w:eastAsia="Calibri" w:hAnsi="Calibri" w:cs="Calibri"/>
                <w:spacing w:val="13"/>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2070" w:type="dxa"/>
          </w:tcPr>
          <w:p w14:paraId="1B41E84D" w14:textId="77777777" w:rsidR="00DA12B8" w:rsidRDefault="00DA12B8" w:rsidP="00580C77">
            <w:pPr>
              <w:spacing w:line="360" w:lineRule="auto"/>
              <w:rPr>
                <w:rFonts w:ascii="Calibri" w:eastAsia="Calibri" w:hAnsi="Calibri" w:cs="Calibri"/>
                <w:b/>
              </w:rPr>
            </w:pPr>
          </w:p>
        </w:tc>
        <w:tc>
          <w:tcPr>
            <w:tcW w:w="2070" w:type="dxa"/>
          </w:tcPr>
          <w:p w14:paraId="4A799555" w14:textId="77777777" w:rsidR="00DA12B8" w:rsidRDefault="00DA12B8" w:rsidP="00580C77">
            <w:pPr>
              <w:spacing w:line="360" w:lineRule="auto"/>
              <w:rPr>
                <w:rFonts w:ascii="Calibri" w:eastAsia="Calibri" w:hAnsi="Calibri" w:cs="Calibri"/>
                <w:b/>
              </w:rPr>
            </w:pPr>
          </w:p>
        </w:tc>
        <w:tc>
          <w:tcPr>
            <w:tcW w:w="7380" w:type="dxa"/>
          </w:tcPr>
          <w:p w14:paraId="50CEC77E" w14:textId="77777777" w:rsidR="00DA12B8" w:rsidRDefault="00DA12B8" w:rsidP="00580C77">
            <w:pPr>
              <w:spacing w:line="360" w:lineRule="auto"/>
              <w:rPr>
                <w:rFonts w:ascii="Calibri" w:eastAsia="Calibri" w:hAnsi="Calibri" w:cs="Calibri"/>
                <w:b/>
              </w:rPr>
            </w:pPr>
          </w:p>
        </w:tc>
        <w:tc>
          <w:tcPr>
            <w:tcW w:w="2880" w:type="dxa"/>
          </w:tcPr>
          <w:p w14:paraId="3562C308" w14:textId="35C7E5FC" w:rsidR="00DA12B8" w:rsidRDefault="00DA12B8" w:rsidP="00580C77">
            <w:pPr>
              <w:spacing w:line="360" w:lineRule="auto"/>
              <w:rPr>
                <w:rFonts w:ascii="Calibri" w:eastAsia="Calibri" w:hAnsi="Calibri" w:cs="Calibri"/>
                <w:b/>
              </w:rPr>
            </w:pPr>
          </w:p>
        </w:tc>
      </w:tr>
      <w:tr w:rsidR="00DA12B8" w14:paraId="43979047" w14:textId="77777777" w:rsidTr="00DA12B8">
        <w:tc>
          <w:tcPr>
            <w:tcW w:w="1350" w:type="dxa"/>
          </w:tcPr>
          <w:p w14:paraId="57CA19D5" w14:textId="77777777" w:rsidR="00DA12B8" w:rsidRDefault="00DA12B8" w:rsidP="00580C77">
            <w:pPr>
              <w:spacing w:line="360" w:lineRule="auto"/>
              <w:rPr>
                <w:rFonts w:ascii="Calibri" w:eastAsia="Calibri" w:hAnsi="Calibri" w:cs="Calibri"/>
                <w:b/>
              </w:rPr>
            </w:pPr>
            <w:r>
              <w:rPr>
                <w:rFonts w:ascii="Calibri" w:eastAsia="Calibri" w:hAnsi="Calibri" w:cs="Calibri"/>
              </w:rPr>
              <w:t>7</w:t>
            </w:r>
            <w:r>
              <w:rPr>
                <w:rFonts w:ascii="Calibri" w:eastAsia="Calibri" w:hAnsi="Calibri" w:cs="Calibri"/>
                <w:position w:val="10"/>
                <w:sz w:val="13"/>
                <w:szCs w:val="13"/>
              </w:rPr>
              <w:t>th</w:t>
            </w:r>
            <w:r>
              <w:rPr>
                <w:rFonts w:ascii="Calibri" w:eastAsia="Calibri" w:hAnsi="Calibri" w:cs="Calibri"/>
                <w:spacing w:val="13"/>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2070" w:type="dxa"/>
          </w:tcPr>
          <w:p w14:paraId="7F4DE0CF" w14:textId="77777777" w:rsidR="00DA12B8" w:rsidRDefault="00DA12B8" w:rsidP="00580C77">
            <w:pPr>
              <w:spacing w:line="360" w:lineRule="auto"/>
              <w:rPr>
                <w:rFonts w:ascii="Calibri" w:eastAsia="Calibri" w:hAnsi="Calibri" w:cs="Calibri"/>
                <w:b/>
              </w:rPr>
            </w:pPr>
          </w:p>
        </w:tc>
        <w:tc>
          <w:tcPr>
            <w:tcW w:w="2070" w:type="dxa"/>
          </w:tcPr>
          <w:p w14:paraId="69B65CA2" w14:textId="77777777" w:rsidR="00DA12B8" w:rsidRDefault="00DA12B8" w:rsidP="00580C77">
            <w:pPr>
              <w:spacing w:line="360" w:lineRule="auto"/>
              <w:rPr>
                <w:rFonts w:ascii="Calibri" w:eastAsia="Calibri" w:hAnsi="Calibri" w:cs="Calibri"/>
                <w:b/>
              </w:rPr>
            </w:pPr>
          </w:p>
        </w:tc>
        <w:tc>
          <w:tcPr>
            <w:tcW w:w="7380" w:type="dxa"/>
          </w:tcPr>
          <w:p w14:paraId="4022A1AA" w14:textId="77777777" w:rsidR="00DA12B8" w:rsidRDefault="00DA12B8" w:rsidP="00580C77">
            <w:pPr>
              <w:spacing w:line="360" w:lineRule="auto"/>
              <w:rPr>
                <w:rFonts w:ascii="Calibri" w:eastAsia="Calibri" w:hAnsi="Calibri" w:cs="Calibri"/>
                <w:b/>
              </w:rPr>
            </w:pPr>
          </w:p>
        </w:tc>
        <w:tc>
          <w:tcPr>
            <w:tcW w:w="2880" w:type="dxa"/>
          </w:tcPr>
          <w:p w14:paraId="140CA160" w14:textId="27C80989" w:rsidR="00DA12B8" w:rsidRDefault="00DA12B8" w:rsidP="00580C77">
            <w:pPr>
              <w:spacing w:line="360" w:lineRule="auto"/>
              <w:rPr>
                <w:rFonts w:ascii="Calibri" w:eastAsia="Calibri" w:hAnsi="Calibri" w:cs="Calibri"/>
                <w:b/>
              </w:rPr>
            </w:pPr>
          </w:p>
        </w:tc>
      </w:tr>
      <w:tr w:rsidR="00DA12B8" w14:paraId="29B0C02A" w14:textId="77777777" w:rsidTr="00DA12B8">
        <w:tc>
          <w:tcPr>
            <w:tcW w:w="1350" w:type="dxa"/>
          </w:tcPr>
          <w:p w14:paraId="2886DAAC" w14:textId="77777777" w:rsidR="00DA12B8" w:rsidRDefault="00DA12B8" w:rsidP="00580C77">
            <w:pPr>
              <w:spacing w:line="360" w:lineRule="auto"/>
              <w:rPr>
                <w:rFonts w:ascii="Calibri" w:eastAsia="Calibri" w:hAnsi="Calibri" w:cs="Calibri"/>
              </w:rPr>
            </w:pPr>
            <w:r>
              <w:rPr>
                <w:rFonts w:ascii="Calibri" w:eastAsia="Calibri" w:hAnsi="Calibri" w:cs="Calibri"/>
              </w:rPr>
              <w:t>8</w:t>
            </w:r>
            <w:r>
              <w:rPr>
                <w:rFonts w:ascii="Calibri" w:eastAsia="Calibri" w:hAnsi="Calibri" w:cs="Calibri"/>
                <w:position w:val="10"/>
                <w:sz w:val="13"/>
                <w:szCs w:val="13"/>
              </w:rPr>
              <w:t>th</w:t>
            </w:r>
            <w:r>
              <w:rPr>
                <w:rFonts w:ascii="Calibri" w:eastAsia="Calibri" w:hAnsi="Calibri" w:cs="Calibri"/>
                <w:spacing w:val="13"/>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2070" w:type="dxa"/>
          </w:tcPr>
          <w:p w14:paraId="587FBB05" w14:textId="77777777" w:rsidR="00DA12B8" w:rsidRDefault="00DA12B8" w:rsidP="00580C77">
            <w:pPr>
              <w:spacing w:line="360" w:lineRule="auto"/>
              <w:rPr>
                <w:rFonts w:ascii="Calibri" w:eastAsia="Calibri" w:hAnsi="Calibri" w:cs="Calibri"/>
                <w:b/>
              </w:rPr>
            </w:pPr>
          </w:p>
        </w:tc>
        <w:tc>
          <w:tcPr>
            <w:tcW w:w="2070" w:type="dxa"/>
          </w:tcPr>
          <w:p w14:paraId="3736940C" w14:textId="77777777" w:rsidR="00DA12B8" w:rsidRDefault="00DA12B8" w:rsidP="00580C77">
            <w:pPr>
              <w:spacing w:line="360" w:lineRule="auto"/>
              <w:rPr>
                <w:rFonts w:ascii="Calibri" w:eastAsia="Calibri" w:hAnsi="Calibri" w:cs="Calibri"/>
                <w:b/>
              </w:rPr>
            </w:pPr>
          </w:p>
        </w:tc>
        <w:tc>
          <w:tcPr>
            <w:tcW w:w="7380" w:type="dxa"/>
          </w:tcPr>
          <w:p w14:paraId="32473C93" w14:textId="77777777" w:rsidR="00DA12B8" w:rsidRDefault="00DA12B8" w:rsidP="00580C77">
            <w:pPr>
              <w:spacing w:line="360" w:lineRule="auto"/>
              <w:rPr>
                <w:rFonts w:ascii="Calibri" w:eastAsia="Calibri" w:hAnsi="Calibri" w:cs="Calibri"/>
                <w:b/>
              </w:rPr>
            </w:pPr>
          </w:p>
        </w:tc>
        <w:tc>
          <w:tcPr>
            <w:tcW w:w="2880" w:type="dxa"/>
          </w:tcPr>
          <w:p w14:paraId="43DA530C" w14:textId="0BA0C8E2" w:rsidR="00DA12B8" w:rsidRDefault="00DA12B8" w:rsidP="00580C77">
            <w:pPr>
              <w:spacing w:line="360" w:lineRule="auto"/>
              <w:rPr>
                <w:rFonts w:ascii="Calibri" w:eastAsia="Calibri" w:hAnsi="Calibri" w:cs="Calibri"/>
                <w:b/>
              </w:rPr>
            </w:pPr>
          </w:p>
        </w:tc>
      </w:tr>
      <w:tr w:rsidR="00DA12B8" w14:paraId="712A5163" w14:textId="77777777" w:rsidTr="00DA12B8">
        <w:tc>
          <w:tcPr>
            <w:tcW w:w="1350" w:type="dxa"/>
          </w:tcPr>
          <w:p w14:paraId="7CC8C5B3" w14:textId="77777777" w:rsidR="00DA12B8" w:rsidRDefault="00DA12B8" w:rsidP="00580C77">
            <w:pPr>
              <w:spacing w:line="360" w:lineRule="auto"/>
              <w:rPr>
                <w:rFonts w:ascii="Calibri" w:eastAsia="Calibri" w:hAnsi="Calibri" w:cs="Calibri"/>
              </w:rPr>
            </w:pPr>
            <w:r>
              <w:rPr>
                <w:rFonts w:ascii="Calibri" w:eastAsia="Calibri" w:hAnsi="Calibri" w:cs="Calibri"/>
              </w:rPr>
              <w:t>9</w:t>
            </w:r>
            <w:r>
              <w:rPr>
                <w:rFonts w:ascii="Calibri" w:eastAsia="Calibri" w:hAnsi="Calibri" w:cs="Calibri"/>
                <w:position w:val="10"/>
                <w:sz w:val="13"/>
                <w:szCs w:val="13"/>
              </w:rPr>
              <w:t>th</w:t>
            </w:r>
            <w:r>
              <w:rPr>
                <w:rFonts w:ascii="Calibri" w:eastAsia="Calibri" w:hAnsi="Calibri" w:cs="Calibri"/>
                <w:spacing w:val="13"/>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2070" w:type="dxa"/>
          </w:tcPr>
          <w:p w14:paraId="3D5557F1" w14:textId="77777777" w:rsidR="00DA12B8" w:rsidRDefault="00DA12B8" w:rsidP="00580C77">
            <w:pPr>
              <w:spacing w:line="360" w:lineRule="auto"/>
              <w:rPr>
                <w:rFonts w:ascii="Calibri" w:eastAsia="Calibri" w:hAnsi="Calibri" w:cs="Calibri"/>
                <w:b/>
              </w:rPr>
            </w:pPr>
          </w:p>
        </w:tc>
        <w:tc>
          <w:tcPr>
            <w:tcW w:w="2070" w:type="dxa"/>
          </w:tcPr>
          <w:p w14:paraId="0E1B9265" w14:textId="77777777" w:rsidR="00DA12B8" w:rsidRDefault="00DA12B8" w:rsidP="00580C77">
            <w:pPr>
              <w:spacing w:line="360" w:lineRule="auto"/>
              <w:rPr>
                <w:rFonts w:ascii="Calibri" w:eastAsia="Calibri" w:hAnsi="Calibri" w:cs="Calibri"/>
                <w:b/>
              </w:rPr>
            </w:pPr>
          </w:p>
        </w:tc>
        <w:tc>
          <w:tcPr>
            <w:tcW w:w="7380" w:type="dxa"/>
          </w:tcPr>
          <w:p w14:paraId="79AF91B3" w14:textId="77777777" w:rsidR="00DA12B8" w:rsidRDefault="00DA12B8" w:rsidP="00580C77">
            <w:pPr>
              <w:spacing w:line="360" w:lineRule="auto"/>
              <w:rPr>
                <w:rFonts w:ascii="Calibri" w:eastAsia="Calibri" w:hAnsi="Calibri" w:cs="Calibri"/>
                <w:b/>
              </w:rPr>
            </w:pPr>
          </w:p>
        </w:tc>
        <w:tc>
          <w:tcPr>
            <w:tcW w:w="2880" w:type="dxa"/>
          </w:tcPr>
          <w:p w14:paraId="52CBD800" w14:textId="71EBAF43" w:rsidR="00DA12B8" w:rsidRDefault="00DA12B8" w:rsidP="00580C77">
            <w:pPr>
              <w:spacing w:line="360" w:lineRule="auto"/>
              <w:rPr>
                <w:rFonts w:ascii="Calibri" w:eastAsia="Calibri" w:hAnsi="Calibri" w:cs="Calibri"/>
                <w:b/>
              </w:rPr>
            </w:pPr>
          </w:p>
        </w:tc>
      </w:tr>
      <w:tr w:rsidR="00DA12B8" w14:paraId="28A67580" w14:textId="77777777" w:rsidTr="00DA12B8">
        <w:tc>
          <w:tcPr>
            <w:tcW w:w="1350" w:type="dxa"/>
          </w:tcPr>
          <w:p w14:paraId="7F81378D" w14:textId="77777777" w:rsidR="00DA12B8" w:rsidRDefault="00DA12B8" w:rsidP="00580C77">
            <w:pPr>
              <w:spacing w:line="360" w:lineRule="auto"/>
              <w:rPr>
                <w:rFonts w:ascii="Calibri" w:eastAsia="Calibri" w:hAnsi="Calibri" w:cs="Calibri"/>
              </w:rPr>
            </w:pPr>
            <w:r>
              <w:rPr>
                <w:rFonts w:ascii="Calibri" w:eastAsia="Calibri" w:hAnsi="Calibri" w:cs="Calibri"/>
              </w:rPr>
              <w:t>10</w:t>
            </w:r>
            <w:r>
              <w:rPr>
                <w:rFonts w:ascii="Calibri" w:eastAsia="Calibri" w:hAnsi="Calibri" w:cs="Calibri"/>
                <w:position w:val="10"/>
                <w:sz w:val="13"/>
                <w:szCs w:val="13"/>
              </w:rPr>
              <w:t>th</w:t>
            </w:r>
            <w:r>
              <w:rPr>
                <w:rFonts w:ascii="Calibri" w:eastAsia="Calibri" w:hAnsi="Calibri" w:cs="Calibri"/>
                <w:spacing w:val="12"/>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2070" w:type="dxa"/>
          </w:tcPr>
          <w:p w14:paraId="1B3D0E57" w14:textId="77777777" w:rsidR="00DA12B8" w:rsidRDefault="00DA12B8" w:rsidP="00580C77">
            <w:pPr>
              <w:spacing w:line="360" w:lineRule="auto"/>
              <w:rPr>
                <w:rFonts w:ascii="Calibri" w:eastAsia="Calibri" w:hAnsi="Calibri" w:cs="Calibri"/>
                <w:b/>
              </w:rPr>
            </w:pPr>
          </w:p>
        </w:tc>
        <w:tc>
          <w:tcPr>
            <w:tcW w:w="2070" w:type="dxa"/>
          </w:tcPr>
          <w:p w14:paraId="105BEBA9" w14:textId="77777777" w:rsidR="00DA12B8" w:rsidRDefault="00DA12B8" w:rsidP="00580C77">
            <w:pPr>
              <w:spacing w:line="360" w:lineRule="auto"/>
              <w:rPr>
                <w:rFonts w:ascii="Calibri" w:eastAsia="Calibri" w:hAnsi="Calibri" w:cs="Calibri"/>
                <w:b/>
              </w:rPr>
            </w:pPr>
          </w:p>
        </w:tc>
        <w:tc>
          <w:tcPr>
            <w:tcW w:w="7380" w:type="dxa"/>
          </w:tcPr>
          <w:p w14:paraId="3A49633B" w14:textId="77777777" w:rsidR="00DA12B8" w:rsidRDefault="00DA12B8" w:rsidP="00580C77">
            <w:pPr>
              <w:spacing w:line="360" w:lineRule="auto"/>
              <w:rPr>
                <w:rFonts w:ascii="Calibri" w:eastAsia="Calibri" w:hAnsi="Calibri" w:cs="Calibri"/>
                <w:b/>
              </w:rPr>
            </w:pPr>
          </w:p>
        </w:tc>
        <w:tc>
          <w:tcPr>
            <w:tcW w:w="2880" w:type="dxa"/>
          </w:tcPr>
          <w:p w14:paraId="316C73E2" w14:textId="5F7583AD" w:rsidR="00DA12B8" w:rsidRDefault="00DA12B8" w:rsidP="00580C77">
            <w:pPr>
              <w:spacing w:line="360" w:lineRule="auto"/>
              <w:rPr>
                <w:rFonts w:ascii="Calibri" w:eastAsia="Calibri" w:hAnsi="Calibri" w:cs="Calibri"/>
                <w:b/>
              </w:rPr>
            </w:pPr>
          </w:p>
        </w:tc>
      </w:tr>
    </w:tbl>
    <w:p w14:paraId="46101486" w14:textId="5955E5B3" w:rsidR="00A74C14" w:rsidRDefault="002D4778" w:rsidP="00DA12B8">
      <w:pPr>
        <w:spacing w:line="220" w:lineRule="exact"/>
        <w:rPr>
          <w:rFonts w:ascii="Calibri" w:eastAsia="Calibri" w:hAnsi="Calibri" w:cs="Calibri"/>
        </w:rPr>
        <w:sectPr w:rsidR="00A74C14" w:rsidSect="001016E0">
          <w:headerReference w:type="default" r:id="rId7"/>
          <w:pgSz w:w="16840" w:h="11920" w:orient="landscape"/>
          <w:pgMar w:top="940" w:right="500" w:bottom="280" w:left="500" w:header="450" w:footer="528" w:gutter="0"/>
          <w:cols w:space="720"/>
        </w:sectPr>
      </w:pPr>
      <w:r>
        <w:rPr>
          <w:rFonts w:ascii="Calibri" w:eastAsia="Calibri" w:hAnsi="Calibri" w:cs="Calibri"/>
        </w:rPr>
        <w:t>Pl</w:t>
      </w:r>
      <w:r>
        <w:rPr>
          <w:rFonts w:ascii="Calibri" w:eastAsia="Calibri" w:hAnsi="Calibri" w:cs="Calibri"/>
          <w:spacing w:val="-1"/>
        </w:rPr>
        <w:t>e</w:t>
      </w:r>
      <w:r>
        <w:rPr>
          <w:rFonts w:ascii="Calibri" w:eastAsia="Calibri" w:hAnsi="Calibri" w:cs="Calibri"/>
        </w:rPr>
        <w:t>a</w:t>
      </w:r>
      <w:r>
        <w:rPr>
          <w:rFonts w:ascii="Calibri" w:eastAsia="Calibri" w:hAnsi="Calibri" w:cs="Calibri"/>
          <w:spacing w:val="2"/>
        </w:rPr>
        <w:t>s</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u</w:t>
      </w:r>
      <w:r>
        <w:rPr>
          <w:rFonts w:ascii="Calibri" w:eastAsia="Calibri" w:hAnsi="Calibri" w:cs="Calibri"/>
          <w:spacing w:val="-1"/>
        </w:rPr>
        <w:t>s</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a</w:t>
      </w:r>
      <w:r>
        <w:rPr>
          <w:rFonts w:ascii="Calibri" w:eastAsia="Calibri" w:hAnsi="Calibri" w:cs="Calibri"/>
        </w:rPr>
        <w:t>n</w:t>
      </w:r>
      <w:r>
        <w:rPr>
          <w:rFonts w:ascii="Calibri" w:eastAsia="Calibri" w:hAnsi="Calibri" w:cs="Calibri"/>
          <w:spacing w:val="-1"/>
        </w:rPr>
        <w:t xml:space="preserve"> </w:t>
      </w:r>
      <w:r>
        <w:rPr>
          <w:rFonts w:ascii="Calibri" w:eastAsia="Calibri" w:hAnsi="Calibri" w:cs="Calibri"/>
          <w:spacing w:val="1"/>
        </w:rPr>
        <w:t>add</w:t>
      </w:r>
      <w:r>
        <w:rPr>
          <w:rFonts w:ascii="Calibri" w:eastAsia="Calibri" w:hAnsi="Calibri" w:cs="Calibri"/>
        </w:rPr>
        <w:t>iti</w:t>
      </w:r>
      <w:r>
        <w:rPr>
          <w:rFonts w:ascii="Calibri" w:eastAsia="Calibri" w:hAnsi="Calibri" w:cs="Calibri"/>
          <w:spacing w:val="1"/>
        </w:rPr>
        <w:t>on</w:t>
      </w:r>
      <w:r>
        <w:rPr>
          <w:rFonts w:ascii="Calibri" w:eastAsia="Calibri" w:hAnsi="Calibri" w:cs="Calibri"/>
        </w:rPr>
        <w:t>al</w:t>
      </w:r>
      <w:r>
        <w:rPr>
          <w:rFonts w:ascii="Calibri" w:eastAsia="Calibri" w:hAnsi="Calibri" w:cs="Calibri"/>
          <w:spacing w:val="-7"/>
        </w:rPr>
        <w:t xml:space="preserve"> </w:t>
      </w:r>
      <w:r>
        <w:rPr>
          <w:rFonts w:ascii="Calibri" w:eastAsia="Calibri" w:hAnsi="Calibri" w:cs="Calibri"/>
          <w:spacing w:val="-1"/>
        </w:rPr>
        <w:t>s</w:t>
      </w:r>
      <w:r>
        <w:rPr>
          <w:rFonts w:ascii="Calibri" w:eastAsia="Calibri" w:hAnsi="Calibri" w:cs="Calibri"/>
          <w:spacing w:val="1"/>
        </w:rPr>
        <w:t>h</w:t>
      </w:r>
      <w:r>
        <w:rPr>
          <w:rFonts w:ascii="Calibri" w:eastAsia="Calibri" w:hAnsi="Calibri" w:cs="Calibri"/>
          <w:spacing w:val="-1"/>
        </w:rPr>
        <w:t>ee</w:t>
      </w:r>
      <w:r>
        <w:rPr>
          <w:rFonts w:ascii="Calibri" w:eastAsia="Calibri" w:hAnsi="Calibri" w:cs="Calibri"/>
        </w:rPr>
        <w:t>t</w:t>
      </w:r>
      <w:r>
        <w:rPr>
          <w:rFonts w:ascii="Calibri" w:eastAsia="Calibri" w:hAnsi="Calibri" w:cs="Calibri"/>
          <w:spacing w:val="-2"/>
        </w:rPr>
        <w:t xml:space="preserve"> </w:t>
      </w:r>
      <w:r>
        <w:rPr>
          <w:rFonts w:ascii="Calibri" w:eastAsia="Calibri" w:hAnsi="Calibri" w:cs="Calibri"/>
        </w:rPr>
        <w:t>if</w:t>
      </w:r>
      <w:r>
        <w:rPr>
          <w:rFonts w:ascii="Calibri" w:eastAsia="Calibri" w:hAnsi="Calibri" w:cs="Calibri"/>
          <w:spacing w:val="-1"/>
        </w:rPr>
        <w:t xml:space="preserve"> </w:t>
      </w:r>
      <w:r>
        <w:rPr>
          <w:rFonts w:ascii="Calibri" w:eastAsia="Calibri" w:hAnsi="Calibri" w:cs="Calibri"/>
        </w:rPr>
        <w:t>t</w:t>
      </w:r>
      <w:r>
        <w:rPr>
          <w:rFonts w:ascii="Calibri" w:eastAsia="Calibri" w:hAnsi="Calibri" w:cs="Calibri"/>
          <w:spacing w:val="1"/>
        </w:rPr>
        <w:t>h</w:t>
      </w:r>
      <w:r>
        <w:rPr>
          <w:rFonts w:ascii="Calibri" w:eastAsia="Calibri" w:hAnsi="Calibri" w:cs="Calibri"/>
          <w:spacing w:val="-1"/>
        </w:rPr>
        <w:t>e</w:t>
      </w:r>
      <w:r>
        <w:rPr>
          <w:rFonts w:ascii="Calibri" w:eastAsia="Calibri" w:hAnsi="Calibri" w:cs="Calibri"/>
        </w:rPr>
        <w:t>re</w:t>
      </w:r>
      <w:r>
        <w:rPr>
          <w:rFonts w:ascii="Calibri" w:eastAsia="Calibri" w:hAnsi="Calibri" w:cs="Calibri"/>
          <w:spacing w:val="-5"/>
        </w:rPr>
        <w:t xml:space="preserve"> </w:t>
      </w:r>
      <w:r>
        <w:rPr>
          <w:rFonts w:ascii="Calibri" w:eastAsia="Calibri" w:hAnsi="Calibri" w:cs="Calibri"/>
          <w:spacing w:val="1"/>
        </w:rPr>
        <w:t>a</w:t>
      </w:r>
      <w:r>
        <w:rPr>
          <w:rFonts w:ascii="Calibri" w:eastAsia="Calibri" w:hAnsi="Calibri" w:cs="Calibri"/>
        </w:rPr>
        <w:t>re</w:t>
      </w:r>
      <w:r>
        <w:rPr>
          <w:rFonts w:ascii="Calibri" w:eastAsia="Calibri" w:hAnsi="Calibri" w:cs="Calibri"/>
          <w:spacing w:val="-1"/>
        </w:rPr>
        <w:t xml:space="preserve"> m</w:t>
      </w:r>
      <w:r>
        <w:rPr>
          <w:rFonts w:ascii="Calibri" w:eastAsia="Calibri" w:hAnsi="Calibri" w:cs="Calibri"/>
        </w:rPr>
        <w:t>ore</w:t>
      </w:r>
      <w:r>
        <w:rPr>
          <w:rFonts w:ascii="Calibri" w:eastAsia="Calibri" w:hAnsi="Calibri" w:cs="Calibri"/>
          <w:spacing w:val="-5"/>
        </w:rPr>
        <w:t xml:space="preserve"> </w:t>
      </w:r>
      <w:r>
        <w:rPr>
          <w:rFonts w:ascii="Calibri" w:eastAsia="Calibri" w:hAnsi="Calibri" w:cs="Calibri"/>
          <w:spacing w:val="1"/>
        </w:rPr>
        <w:t>th</w:t>
      </w:r>
      <w:r>
        <w:rPr>
          <w:rFonts w:ascii="Calibri" w:eastAsia="Calibri" w:hAnsi="Calibri" w:cs="Calibri"/>
        </w:rPr>
        <w:t>an</w:t>
      </w:r>
      <w:r>
        <w:rPr>
          <w:rFonts w:ascii="Calibri" w:eastAsia="Calibri" w:hAnsi="Calibri" w:cs="Calibri"/>
          <w:spacing w:val="2"/>
        </w:rPr>
        <w:t xml:space="preserve"> </w:t>
      </w:r>
      <w:r>
        <w:rPr>
          <w:rFonts w:ascii="Calibri" w:eastAsia="Calibri" w:hAnsi="Calibri" w:cs="Calibri"/>
        </w:rPr>
        <w:t>10</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r>
        <w:rPr>
          <w:rFonts w:ascii="Calibri" w:eastAsia="Calibri" w:hAnsi="Calibri" w:cs="Calibri"/>
          <w:spacing w:val="-1"/>
        </w:rPr>
        <w:t>s</w:t>
      </w:r>
      <w:r>
        <w:rPr>
          <w:rFonts w:ascii="Calibri" w:eastAsia="Calibri" w:hAnsi="Calibri" w:cs="Calibri"/>
        </w:rPr>
        <w:t>.</w:t>
      </w:r>
      <w:r w:rsidR="00490ED1">
        <w:rPr>
          <w:rFonts w:ascii="Calibri" w:eastAsia="Calibri" w:hAnsi="Calibri" w:cs="Calibri"/>
        </w:rPr>
        <w:t xml:space="preserve">   </w:t>
      </w:r>
    </w:p>
    <w:p w14:paraId="273F04F2" w14:textId="73551338" w:rsidR="00A74C14" w:rsidRPr="00B117CC" w:rsidRDefault="002D4778" w:rsidP="00AF443B">
      <w:pPr>
        <w:spacing w:before="15"/>
        <w:ind w:right="151"/>
        <w:rPr>
          <w:rFonts w:ascii="Calibri" w:eastAsia="Calibri" w:hAnsi="Calibri" w:cs="Calibri"/>
          <w:sz w:val="24"/>
          <w:szCs w:val="24"/>
        </w:rPr>
      </w:pPr>
      <w:r w:rsidRPr="00B117CC">
        <w:rPr>
          <w:rFonts w:ascii="Calibri" w:eastAsia="Calibri" w:hAnsi="Calibri" w:cs="Calibri"/>
          <w:b/>
          <w:spacing w:val="-1"/>
          <w:sz w:val="24"/>
          <w:szCs w:val="24"/>
        </w:rPr>
        <w:lastRenderedPageBreak/>
        <w:t>S</w:t>
      </w:r>
      <w:r w:rsidRPr="00B117CC">
        <w:rPr>
          <w:rFonts w:ascii="Calibri" w:eastAsia="Calibri" w:hAnsi="Calibri" w:cs="Calibri"/>
          <w:b/>
          <w:sz w:val="24"/>
          <w:szCs w:val="24"/>
        </w:rPr>
        <w:t>e</w:t>
      </w:r>
      <w:r w:rsidRPr="00B117CC">
        <w:rPr>
          <w:rFonts w:ascii="Calibri" w:eastAsia="Calibri" w:hAnsi="Calibri" w:cs="Calibri"/>
          <w:b/>
          <w:spacing w:val="1"/>
          <w:sz w:val="24"/>
          <w:szCs w:val="24"/>
        </w:rPr>
        <w:t>c</w:t>
      </w:r>
      <w:r w:rsidRPr="00B117CC">
        <w:rPr>
          <w:rFonts w:ascii="Calibri" w:eastAsia="Calibri" w:hAnsi="Calibri" w:cs="Calibri"/>
          <w:b/>
          <w:sz w:val="24"/>
          <w:szCs w:val="24"/>
        </w:rPr>
        <w:t>tion</w:t>
      </w:r>
      <w:r w:rsidRPr="00B117CC">
        <w:rPr>
          <w:rFonts w:ascii="Calibri" w:eastAsia="Calibri" w:hAnsi="Calibri" w:cs="Calibri"/>
          <w:b/>
          <w:spacing w:val="-4"/>
          <w:sz w:val="24"/>
          <w:szCs w:val="24"/>
        </w:rPr>
        <w:t xml:space="preserve"> </w:t>
      </w:r>
      <w:r w:rsidRPr="00B117CC">
        <w:rPr>
          <w:rFonts w:ascii="Calibri" w:eastAsia="Calibri" w:hAnsi="Calibri" w:cs="Calibri"/>
          <w:b/>
          <w:sz w:val="24"/>
          <w:szCs w:val="24"/>
        </w:rPr>
        <w:t>5:</w:t>
      </w:r>
      <w:r w:rsidRPr="00B117CC">
        <w:rPr>
          <w:rFonts w:ascii="Calibri" w:eastAsia="Calibri" w:hAnsi="Calibri" w:cs="Calibri"/>
          <w:b/>
          <w:spacing w:val="-1"/>
          <w:sz w:val="24"/>
          <w:szCs w:val="24"/>
        </w:rPr>
        <w:t xml:space="preserve"> A</w:t>
      </w:r>
      <w:r w:rsidRPr="00B117CC">
        <w:rPr>
          <w:rFonts w:ascii="Calibri" w:eastAsia="Calibri" w:hAnsi="Calibri" w:cs="Calibri"/>
          <w:b/>
          <w:spacing w:val="1"/>
          <w:sz w:val="24"/>
          <w:szCs w:val="24"/>
        </w:rPr>
        <w:t>u</w:t>
      </w:r>
      <w:r w:rsidRPr="00B117CC">
        <w:rPr>
          <w:rFonts w:ascii="Calibri" w:eastAsia="Calibri" w:hAnsi="Calibri" w:cs="Calibri"/>
          <w:b/>
          <w:sz w:val="24"/>
          <w:szCs w:val="24"/>
        </w:rPr>
        <w:t>t</w:t>
      </w:r>
      <w:r w:rsidRPr="00B117CC">
        <w:rPr>
          <w:rFonts w:ascii="Calibri" w:eastAsia="Calibri" w:hAnsi="Calibri" w:cs="Calibri"/>
          <w:b/>
          <w:spacing w:val="2"/>
          <w:sz w:val="24"/>
          <w:szCs w:val="24"/>
        </w:rPr>
        <w:t>h</w:t>
      </w:r>
      <w:r w:rsidRPr="00B117CC">
        <w:rPr>
          <w:rFonts w:ascii="Calibri" w:eastAsia="Calibri" w:hAnsi="Calibri" w:cs="Calibri"/>
          <w:b/>
          <w:spacing w:val="1"/>
          <w:sz w:val="24"/>
          <w:szCs w:val="24"/>
        </w:rPr>
        <w:t>o</w:t>
      </w:r>
      <w:r w:rsidRPr="00B117CC">
        <w:rPr>
          <w:rFonts w:ascii="Calibri" w:eastAsia="Calibri" w:hAnsi="Calibri" w:cs="Calibri"/>
          <w:b/>
          <w:sz w:val="24"/>
          <w:szCs w:val="24"/>
        </w:rPr>
        <w:t>r</w:t>
      </w:r>
      <w:r w:rsidRPr="00B117CC">
        <w:rPr>
          <w:rFonts w:ascii="Calibri" w:eastAsia="Calibri" w:hAnsi="Calibri" w:cs="Calibri"/>
          <w:b/>
          <w:spacing w:val="-5"/>
          <w:sz w:val="24"/>
          <w:szCs w:val="24"/>
        </w:rPr>
        <w:t xml:space="preserve"> </w:t>
      </w:r>
      <w:r w:rsidRPr="00B117CC">
        <w:rPr>
          <w:rFonts w:ascii="Calibri" w:eastAsia="Calibri" w:hAnsi="Calibri" w:cs="Calibri"/>
          <w:b/>
          <w:spacing w:val="1"/>
          <w:sz w:val="24"/>
          <w:szCs w:val="24"/>
        </w:rPr>
        <w:t>co</w:t>
      </w:r>
      <w:r w:rsidRPr="00B117CC">
        <w:rPr>
          <w:rFonts w:ascii="Calibri" w:eastAsia="Calibri" w:hAnsi="Calibri" w:cs="Calibri"/>
          <w:b/>
          <w:spacing w:val="-1"/>
          <w:sz w:val="24"/>
          <w:szCs w:val="24"/>
        </w:rPr>
        <w:t>n</w:t>
      </w:r>
      <w:r w:rsidRPr="00B117CC">
        <w:rPr>
          <w:rFonts w:ascii="Calibri" w:eastAsia="Calibri" w:hAnsi="Calibri" w:cs="Calibri"/>
          <w:b/>
          <w:sz w:val="24"/>
          <w:szCs w:val="24"/>
        </w:rPr>
        <w:t>t</w:t>
      </w:r>
      <w:r w:rsidRPr="00B117CC">
        <w:rPr>
          <w:rFonts w:ascii="Calibri" w:eastAsia="Calibri" w:hAnsi="Calibri" w:cs="Calibri"/>
          <w:b/>
          <w:spacing w:val="2"/>
          <w:sz w:val="24"/>
          <w:szCs w:val="24"/>
        </w:rPr>
        <w:t>r</w:t>
      </w:r>
      <w:r w:rsidRPr="00B117CC">
        <w:rPr>
          <w:rFonts w:ascii="Calibri" w:eastAsia="Calibri" w:hAnsi="Calibri" w:cs="Calibri"/>
          <w:b/>
          <w:spacing w:val="-1"/>
          <w:sz w:val="24"/>
          <w:szCs w:val="24"/>
        </w:rPr>
        <w:t>i</w:t>
      </w:r>
      <w:r w:rsidRPr="00B117CC">
        <w:rPr>
          <w:rFonts w:ascii="Calibri" w:eastAsia="Calibri" w:hAnsi="Calibri" w:cs="Calibri"/>
          <w:b/>
          <w:spacing w:val="1"/>
          <w:sz w:val="24"/>
          <w:szCs w:val="24"/>
        </w:rPr>
        <w:t>bu</w:t>
      </w:r>
      <w:r w:rsidRPr="00B117CC">
        <w:rPr>
          <w:rFonts w:ascii="Calibri" w:eastAsia="Calibri" w:hAnsi="Calibri" w:cs="Calibri"/>
          <w:b/>
          <w:sz w:val="24"/>
          <w:szCs w:val="24"/>
        </w:rPr>
        <w:t>ti</w:t>
      </w:r>
      <w:r w:rsidRPr="00B117CC">
        <w:rPr>
          <w:rFonts w:ascii="Calibri" w:eastAsia="Calibri" w:hAnsi="Calibri" w:cs="Calibri"/>
          <w:b/>
          <w:spacing w:val="-2"/>
          <w:sz w:val="24"/>
          <w:szCs w:val="24"/>
        </w:rPr>
        <w:t>o</w:t>
      </w:r>
      <w:r w:rsidRPr="00B117CC">
        <w:rPr>
          <w:rFonts w:ascii="Calibri" w:eastAsia="Calibri" w:hAnsi="Calibri" w:cs="Calibri"/>
          <w:b/>
          <w:spacing w:val="1"/>
          <w:sz w:val="24"/>
          <w:szCs w:val="24"/>
        </w:rPr>
        <w:t>n</w:t>
      </w:r>
      <w:r w:rsidRPr="00B117CC">
        <w:rPr>
          <w:rFonts w:ascii="Calibri" w:eastAsia="Calibri" w:hAnsi="Calibri" w:cs="Calibri"/>
          <w:b/>
          <w:sz w:val="24"/>
          <w:szCs w:val="24"/>
        </w:rPr>
        <w:t>,</w:t>
      </w:r>
      <w:r w:rsidRPr="00B117CC">
        <w:rPr>
          <w:rFonts w:ascii="Calibri" w:eastAsia="Calibri" w:hAnsi="Calibri" w:cs="Calibri"/>
          <w:b/>
          <w:spacing w:val="-9"/>
          <w:sz w:val="24"/>
          <w:szCs w:val="24"/>
        </w:rPr>
        <w:t xml:space="preserve"> </w:t>
      </w:r>
      <w:r w:rsidRPr="00B117CC">
        <w:rPr>
          <w:rFonts w:ascii="Calibri" w:eastAsia="Calibri" w:hAnsi="Calibri" w:cs="Calibri"/>
          <w:b/>
          <w:spacing w:val="-1"/>
          <w:sz w:val="24"/>
          <w:szCs w:val="24"/>
        </w:rPr>
        <w:t>A</w:t>
      </w:r>
      <w:r w:rsidRPr="00B117CC">
        <w:rPr>
          <w:rFonts w:ascii="Calibri" w:eastAsia="Calibri" w:hAnsi="Calibri" w:cs="Calibri"/>
          <w:b/>
          <w:spacing w:val="1"/>
          <w:sz w:val="24"/>
          <w:szCs w:val="24"/>
        </w:rPr>
        <w:t>c</w:t>
      </w:r>
      <w:r w:rsidRPr="00B117CC">
        <w:rPr>
          <w:rFonts w:ascii="Calibri" w:eastAsia="Calibri" w:hAnsi="Calibri" w:cs="Calibri"/>
          <w:b/>
          <w:sz w:val="24"/>
          <w:szCs w:val="24"/>
        </w:rPr>
        <w:t>k</w:t>
      </w:r>
      <w:r w:rsidRPr="00B117CC">
        <w:rPr>
          <w:rFonts w:ascii="Calibri" w:eastAsia="Calibri" w:hAnsi="Calibri" w:cs="Calibri"/>
          <w:b/>
          <w:spacing w:val="1"/>
          <w:sz w:val="24"/>
          <w:szCs w:val="24"/>
        </w:rPr>
        <w:t>no</w:t>
      </w:r>
      <w:r w:rsidRPr="00B117CC">
        <w:rPr>
          <w:rFonts w:ascii="Calibri" w:eastAsia="Calibri" w:hAnsi="Calibri" w:cs="Calibri"/>
          <w:b/>
          <w:sz w:val="24"/>
          <w:szCs w:val="24"/>
        </w:rPr>
        <w:t>w</w:t>
      </w:r>
      <w:r w:rsidRPr="00B117CC">
        <w:rPr>
          <w:rFonts w:ascii="Calibri" w:eastAsia="Calibri" w:hAnsi="Calibri" w:cs="Calibri"/>
          <w:b/>
          <w:spacing w:val="-1"/>
          <w:sz w:val="24"/>
          <w:szCs w:val="24"/>
        </w:rPr>
        <w:t>l</w:t>
      </w:r>
      <w:r w:rsidRPr="00B117CC">
        <w:rPr>
          <w:rFonts w:ascii="Calibri" w:eastAsia="Calibri" w:hAnsi="Calibri" w:cs="Calibri"/>
          <w:b/>
          <w:sz w:val="24"/>
          <w:szCs w:val="24"/>
        </w:rPr>
        <w:t>e</w:t>
      </w:r>
      <w:r w:rsidRPr="00B117CC">
        <w:rPr>
          <w:rFonts w:ascii="Calibri" w:eastAsia="Calibri" w:hAnsi="Calibri" w:cs="Calibri"/>
          <w:b/>
          <w:spacing w:val="1"/>
          <w:sz w:val="24"/>
          <w:szCs w:val="24"/>
        </w:rPr>
        <w:t>d</w:t>
      </w:r>
      <w:r w:rsidRPr="00B117CC">
        <w:rPr>
          <w:rFonts w:ascii="Calibri" w:eastAsia="Calibri" w:hAnsi="Calibri" w:cs="Calibri"/>
          <w:b/>
          <w:spacing w:val="-1"/>
          <w:sz w:val="24"/>
          <w:szCs w:val="24"/>
        </w:rPr>
        <w:t>g</w:t>
      </w:r>
      <w:r w:rsidRPr="00B117CC">
        <w:rPr>
          <w:rFonts w:ascii="Calibri" w:eastAsia="Calibri" w:hAnsi="Calibri" w:cs="Calibri"/>
          <w:b/>
          <w:sz w:val="24"/>
          <w:szCs w:val="24"/>
        </w:rPr>
        <w:t>e</w:t>
      </w:r>
      <w:r w:rsidRPr="00B117CC">
        <w:rPr>
          <w:rFonts w:ascii="Calibri" w:eastAsia="Calibri" w:hAnsi="Calibri" w:cs="Calibri"/>
          <w:b/>
          <w:spacing w:val="1"/>
          <w:sz w:val="24"/>
          <w:szCs w:val="24"/>
        </w:rPr>
        <w:t>m</w:t>
      </w:r>
      <w:r w:rsidRPr="00B117CC">
        <w:rPr>
          <w:rFonts w:ascii="Calibri" w:eastAsia="Calibri" w:hAnsi="Calibri" w:cs="Calibri"/>
          <w:b/>
          <w:sz w:val="24"/>
          <w:szCs w:val="24"/>
        </w:rPr>
        <w:t>e</w:t>
      </w:r>
      <w:r w:rsidRPr="00B117CC">
        <w:rPr>
          <w:rFonts w:ascii="Calibri" w:eastAsia="Calibri" w:hAnsi="Calibri" w:cs="Calibri"/>
          <w:b/>
          <w:spacing w:val="1"/>
          <w:sz w:val="24"/>
          <w:szCs w:val="24"/>
        </w:rPr>
        <w:t>n</w:t>
      </w:r>
      <w:r w:rsidRPr="00B117CC">
        <w:rPr>
          <w:rFonts w:ascii="Calibri" w:eastAsia="Calibri" w:hAnsi="Calibri" w:cs="Calibri"/>
          <w:b/>
          <w:sz w:val="24"/>
          <w:szCs w:val="24"/>
        </w:rPr>
        <w:t>t</w:t>
      </w:r>
      <w:r w:rsidRPr="00B117CC">
        <w:rPr>
          <w:rFonts w:ascii="Calibri" w:eastAsia="Calibri" w:hAnsi="Calibri" w:cs="Calibri"/>
          <w:b/>
          <w:spacing w:val="-13"/>
          <w:sz w:val="24"/>
          <w:szCs w:val="24"/>
        </w:rPr>
        <w:t xml:space="preserve"> </w:t>
      </w:r>
      <w:r w:rsidRPr="00B117CC">
        <w:rPr>
          <w:rFonts w:ascii="Calibri" w:eastAsia="Calibri" w:hAnsi="Calibri" w:cs="Calibri"/>
          <w:b/>
          <w:sz w:val="24"/>
          <w:szCs w:val="24"/>
        </w:rPr>
        <w:t>a</w:t>
      </w:r>
      <w:r w:rsidRPr="00B117CC">
        <w:rPr>
          <w:rFonts w:ascii="Calibri" w:eastAsia="Calibri" w:hAnsi="Calibri" w:cs="Calibri"/>
          <w:b/>
          <w:spacing w:val="1"/>
          <w:sz w:val="24"/>
          <w:szCs w:val="24"/>
        </w:rPr>
        <w:t>n</w:t>
      </w:r>
      <w:r w:rsidRPr="00B117CC">
        <w:rPr>
          <w:rFonts w:ascii="Calibri" w:eastAsia="Calibri" w:hAnsi="Calibri" w:cs="Calibri"/>
          <w:b/>
          <w:sz w:val="24"/>
          <w:szCs w:val="24"/>
        </w:rPr>
        <w:t>d</w:t>
      </w:r>
      <w:r w:rsidRPr="00B117CC">
        <w:rPr>
          <w:rFonts w:ascii="Calibri" w:eastAsia="Calibri" w:hAnsi="Calibri" w:cs="Calibri"/>
          <w:b/>
          <w:spacing w:val="-1"/>
          <w:sz w:val="24"/>
          <w:szCs w:val="24"/>
        </w:rPr>
        <w:t xml:space="preserve"> Di</w:t>
      </w:r>
      <w:r w:rsidRPr="00B117CC">
        <w:rPr>
          <w:rFonts w:ascii="Calibri" w:eastAsia="Calibri" w:hAnsi="Calibri" w:cs="Calibri"/>
          <w:b/>
          <w:spacing w:val="2"/>
          <w:sz w:val="24"/>
          <w:szCs w:val="24"/>
        </w:rPr>
        <w:t>s</w:t>
      </w:r>
      <w:r w:rsidRPr="00B117CC">
        <w:rPr>
          <w:rFonts w:ascii="Calibri" w:eastAsia="Calibri" w:hAnsi="Calibri" w:cs="Calibri"/>
          <w:b/>
          <w:spacing w:val="1"/>
          <w:sz w:val="24"/>
          <w:szCs w:val="24"/>
        </w:rPr>
        <w:t>c</w:t>
      </w:r>
      <w:r w:rsidRPr="00B117CC">
        <w:rPr>
          <w:rFonts w:ascii="Calibri" w:eastAsia="Calibri" w:hAnsi="Calibri" w:cs="Calibri"/>
          <w:b/>
          <w:spacing w:val="-1"/>
          <w:sz w:val="24"/>
          <w:szCs w:val="24"/>
        </w:rPr>
        <w:t>l</w:t>
      </w:r>
      <w:r w:rsidRPr="00B117CC">
        <w:rPr>
          <w:rFonts w:ascii="Calibri" w:eastAsia="Calibri" w:hAnsi="Calibri" w:cs="Calibri"/>
          <w:b/>
          <w:spacing w:val="1"/>
          <w:sz w:val="24"/>
          <w:szCs w:val="24"/>
        </w:rPr>
        <w:t>o</w:t>
      </w:r>
      <w:r w:rsidRPr="00B117CC">
        <w:rPr>
          <w:rFonts w:ascii="Calibri" w:eastAsia="Calibri" w:hAnsi="Calibri" w:cs="Calibri"/>
          <w:b/>
          <w:sz w:val="24"/>
          <w:szCs w:val="24"/>
        </w:rPr>
        <w:t>s</w:t>
      </w:r>
      <w:r w:rsidRPr="00B117CC">
        <w:rPr>
          <w:rFonts w:ascii="Calibri" w:eastAsia="Calibri" w:hAnsi="Calibri" w:cs="Calibri"/>
          <w:b/>
          <w:spacing w:val="1"/>
          <w:sz w:val="24"/>
          <w:szCs w:val="24"/>
        </w:rPr>
        <w:t>ur</w:t>
      </w:r>
      <w:r w:rsidRPr="00B117CC">
        <w:rPr>
          <w:rFonts w:ascii="Calibri" w:eastAsia="Calibri" w:hAnsi="Calibri" w:cs="Calibri"/>
          <w:b/>
          <w:sz w:val="24"/>
          <w:szCs w:val="24"/>
        </w:rPr>
        <w:t>e</w:t>
      </w:r>
      <w:r w:rsidRPr="00B117CC">
        <w:rPr>
          <w:rFonts w:ascii="Calibri" w:eastAsia="Calibri" w:hAnsi="Calibri" w:cs="Calibri"/>
          <w:b/>
          <w:spacing w:val="1"/>
          <w:sz w:val="24"/>
          <w:szCs w:val="24"/>
        </w:rPr>
        <w:t>s</w:t>
      </w:r>
      <w:r w:rsidRPr="00B117CC">
        <w:rPr>
          <w:rFonts w:ascii="Calibri" w:eastAsia="Calibri" w:hAnsi="Calibri" w:cs="Calibri"/>
          <w:b/>
          <w:sz w:val="24"/>
          <w:szCs w:val="24"/>
        </w:rPr>
        <w:t>.</w:t>
      </w:r>
      <w:r w:rsidRPr="00B117CC">
        <w:rPr>
          <w:rFonts w:ascii="Calibri" w:eastAsia="Calibri" w:hAnsi="Calibri" w:cs="Calibri"/>
          <w:b/>
          <w:spacing w:val="-10"/>
          <w:sz w:val="24"/>
          <w:szCs w:val="24"/>
        </w:rPr>
        <w:t xml:space="preserve"> </w:t>
      </w:r>
      <w:r w:rsidRPr="00B117CC">
        <w:rPr>
          <w:rFonts w:ascii="Calibri" w:eastAsia="Calibri" w:hAnsi="Calibri" w:cs="Calibri"/>
          <w:b/>
          <w:sz w:val="24"/>
          <w:szCs w:val="24"/>
        </w:rPr>
        <w:t>P</w:t>
      </w:r>
      <w:r w:rsidRPr="00B117CC">
        <w:rPr>
          <w:rFonts w:ascii="Calibri" w:eastAsia="Calibri" w:hAnsi="Calibri" w:cs="Calibri"/>
          <w:b/>
          <w:spacing w:val="-1"/>
          <w:sz w:val="24"/>
          <w:szCs w:val="24"/>
        </w:rPr>
        <w:t>l</w:t>
      </w:r>
      <w:r w:rsidRPr="00B117CC">
        <w:rPr>
          <w:rFonts w:ascii="Calibri" w:eastAsia="Calibri" w:hAnsi="Calibri" w:cs="Calibri"/>
          <w:b/>
          <w:sz w:val="24"/>
          <w:szCs w:val="24"/>
        </w:rPr>
        <w:t>ease</w:t>
      </w:r>
      <w:r w:rsidRPr="00B117CC">
        <w:rPr>
          <w:rFonts w:ascii="Calibri" w:eastAsia="Calibri" w:hAnsi="Calibri" w:cs="Calibri"/>
          <w:b/>
          <w:spacing w:val="-4"/>
          <w:sz w:val="24"/>
          <w:szCs w:val="24"/>
        </w:rPr>
        <w:t xml:space="preserve"> </w:t>
      </w:r>
      <w:r w:rsidRPr="00B117CC">
        <w:rPr>
          <w:rFonts w:ascii="Calibri" w:eastAsia="Calibri" w:hAnsi="Calibri" w:cs="Calibri"/>
          <w:b/>
          <w:spacing w:val="1"/>
          <w:sz w:val="24"/>
          <w:szCs w:val="24"/>
        </w:rPr>
        <w:t>u</w:t>
      </w:r>
      <w:r w:rsidRPr="00B117CC">
        <w:rPr>
          <w:rFonts w:ascii="Calibri" w:eastAsia="Calibri" w:hAnsi="Calibri" w:cs="Calibri"/>
          <w:b/>
          <w:sz w:val="24"/>
          <w:szCs w:val="24"/>
        </w:rPr>
        <w:t>se</w:t>
      </w:r>
      <w:r w:rsidRPr="00B117CC">
        <w:rPr>
          <w:rFonts w:ascii="Calibri" w:eastAsia="Calibri" w:hAnsi="Calibri" w:cs="Calibri"/>
          <w:b/>
          <w:spacing w:val="-2"/>
          <w:sz w:val="24"/>
          <w:szCs w:val="24"/>
        </w:rPr>
        <w:t xml:space="preserve"> </w:t>
      </w:r>
      <w:r w:rsidRPr="00B117CC">
        <w:rPr>
          <w:rFonts w:ascii="Calibri" w:eastAsia="Calibri" w:hAnsi="Calibri" w:cs="Calibri"/>
          <w:b/>
          <w:sz w:val="24"/>
          <w:szCs w:val="24"/>
        </w:rPr>
        <w:t>t</w:t>
      </w:r>
      <w:r w:rsidRPr="00B117CC">
        <w:rPr>
          <w:rFonts w:ascii="Calibri" w:eastAsia="Calibri" w:hAnsi="Calibri" w:cs="Calibri"/>
          <w:b/>
          <w:spacing w:val="2"/>
          <w:sz w:val="24"/>
          <w:szCs w:val="24"/>
        </w:rPr>
        <w:t>h</w:t>
      </w:r>
      <w:r w:rsidRPr="00B117CC">
        <w:rPr>
          <w:rFonts w:ascii="Calibri" w:eastAsia="Calibri" w:hAnsi="Calibri" w:cs="Calibri"/>
          <w:b/>
          <w:spacing w:val="-1"/>
          <w:sz w:val="24"/>
          <w:szCs w:val="24"/>
        </w:rPr>
        <w:t>i</w:t>
      </w:r>
      <w:r w:rsidRPr="00B117CC">
        <w:rPr>
          <w:rFonts w:ascii="Calibri" w:eastAsia="Calibri" w:hAnsi="Calibri" w:cs="Calibri"/>
          <w:b/>
          <w:sz w:val="24"/>
          <w:szCs w:val="24"/>
        </w:rPr>
        <w:t>s</w:t>
      </w:r>
      <w:r w:rsidRPr="00B117CC">
        <w:rPr>
          <w:rFonts w:ascii="Calibri" w:eastAsia="Calibri" w:hAnsi="Calibri" w:cs="Calibri"/>
          <w:b/>
          <w:spacing w:val="-3"/>
          <w:sz w:val="24"/>
          <w:szCs w:val="24"/>
        </w:rPr>
        <w:t xml:space="preserve"> </w:t>
      </w:r>
      <w:r w:rsidRPr="00B117CC">
        <w:rPr>
          <w:rFonts w:ascii="Calibri" w:eastAsia="Calibri" w:hAnsi="Calibri" w:cs="Calibri"/>
          <w:b/>
          <w:sz w:val="24"/>
          <w:szCs w:val="24"/>
        </w:rPr>
        <w:t>se</w:t>
      </w:r>
      <w:r w:rsidRPr="00B117CC">
        <w:rPr>
          <w:rFonts w:ascii="Calibri" w:eastAsia="Calibri" w:hAnsi="Calibri" w:cs="Calibri"/>
          <w:b/>
          <w:spacing w:val="1"/>
          <w:sz w:val="24"/>
          <w:szCs w:val="24"/>
        </w:rPr>
        <w:t>c</w:t>
      </w:r>
      <w:r w:rsidRPr="00B117CC">
        <w:rPr>
          <w:rFonts w:ascii="Calibri" w:eastAsia="Calibri" w:hAnsi="Calibri" w:cs="Calibri"/>
          <w:b/>
          <w:sz w:val="24"/>
          <w:szCs w:val="24"/>
        </w:rPr>
        <w:t>t</w:t>
      </w:r>
      <w:r w:rsidRPr="00B117CC">
        <w:rPr>
          <w:rFonts w:ascii="Calibri" w:eastAsia="Calibri" w:hAnsi="Calibri" w:cs="Calibri"/>
          <w:b/>
          <w:spacing w:val="2"/>
          <w:sz w:val="24"/>
          <w:szCs w:val="24"/>
        </w:rPr>
        <w:t>i</w:t>
      </w:r>
      <w:r w:rsidRPr="00B117CC">
        <w:rPr>
          <w:rFonts w:ascii="Calibri" w:eastAsia="Calibri" w:hAnsi="Calibri" w:cs="Calibri"/>
          <w:b/>
          <w:spacing w:val="1"/>
          <w:sz w:val="24"/>
          <w:szCs w:val="24"/>
        </w:rPr>
        <w:t>o</w:t>
      </w:r>
      <w:r w:rsidRPr="00B117CC">
        <w:rPr>
          <w:rFonts w:ascii="Calibri" w:eastAsia="Calibri" w:hAnsi="Calibri" w:cs="Calibri"/>
          <w:b/>
          <w:sz w:val="24"/>
          <w:szCs w:val="24"/>
        </w:rPr>
        <w:t>n</w:t>
      </w:r>
      <w:r w:rsidRPr="00B117CC">
        <w:rPr>
          <w:rFonts w:ascii="Calibri" w:eastAsia="Calibri" w:hAnsi="Calibri" w:cs="Calibri"/>
          <w:b/>
          <w:spacing w:val="-5"/>
          <w:sz w:val="24"/>
          <w:szCs w:val="24"/>
        </w:rPr>
        <w:t xml:space="preserve"> </w:t>
      </w:r>
      <w:r w:rsidRPr="00B117CC">
        <w:rPr>
          <w:rFonts w:ascii="Calibri" w:eastAsia="Calibri" w:hAnsi="Calibri" w:cs="Calibri"/>
          <w:b/>
          <w:spacing w:val="1"/>
          <w:sz w:val="24"/>
          <w:szCs w:val="24"/>
        </w:rPr>
        <w:t>t</w:t>
      </w:r>
      <w:r w:rsidRPr="00B117CC">
        <w:rPr>
          <w:rFonts w:ascii="Calibri" w:eastAsia="Calibri" w:hAnsi="Calibri" w:cs="Calibri"/>
          <w:b/>
          <w:sz w:val="24"/>
          <w:szCs w:val="24"/>
        </w:rPr>
        <w:t>o</w:t>
      </w:r>
      <w:r w:rsidRPr="00B117CC">
        <w:rPr>
          <w:rFonts w:ascii="Calibri" w:eastAsia="Calibri" w:hAnsi="Calibri" w:cs="Calibri"/>
          <w:b/>
          <w:spacing w:val="-2"/>
          <w:sz w:val="24"/>
          <w:szCs w:val="24"/>
        </w:rPr>
        <w:t xml:space="preserve"> </w:t>
      </w:r>
      <w:r w:rsidRPr="00B117CC">
        <w:rPr>
          <w:rFonts w:ascii="Calibri" w:eastAsia="Calibri" w:hAnsi="Calibri" w:cs="Calibri"/>
          <w:b/>
          <w:spacing w:val="-1"/>
          <w:sz w:val="24"/>
          <w:szCs w:val="24"/>
        </w:rPr>
        <w:t>p</w:t>
      </w:r>
      <w:r w:rsidRPr="00B117CC">
        <w:rPr>
          <w:rFonts w:ascii="Calibri" w:eastAsia="Calibri" w:hAnsi="Calibri" w:cs="Calibri"/>
          <w:b/>
          <w:spacing w:val="1"/>
          <w:sz w:val="24"/>
          <w:szCs w:val="24"/>
        </w:rPr>
        <w:t>ro</w:t>
      </w:r>
      <w:r w:rsidRPr="00B117CC">
        <w:rPr>
          <w:rFonts w:ascii="Calibri" w:eastAsia="Calibri" w:hAnsi="Calibri" w:cs="Calibri"/>
          <w:b/>
          <w:spacing w:val="-1"/>
          <w:sz w:val="24"/>
          <w:szCs w:val="24"/>
        </w:rPr>
        <w:t>vi</w:t>
      </w:r>
      <w:r w:rsidRPr="00B117CC">
        <w:rPr>
          <w:rFonts w:ascii="Calibri" w:eastAsia="Calibri" w:hAnsi="Calibri" w:cs="Calibri"/>
          <w:b/>
          <w:spacing w:val="1"/>
          <w:sz w:val="24"/>
          <w:szCs w:val="24"/>
        </w:rPr>
        <w:t>d</w:t>
      </w:r>
      <w:r w:rsidRPr="00B117CC">
        <w:rPr>
          <w:rFonts w:ascii="Calibri" w:eastAsia="Calibri" w:hAnsi="Calibri" w:cs="Calibri"/>
          <w:b/>
          <w:sz w:val="24"/>
          <w:szCs w:val="24"/>
        </w:rPr>
        <w:t>e</w:t>
      </w:r>
      <w:r w:rsidRPr="00B117CC">
        <w:rPr>
          <w:rFonts w:ascii="Calibri" w:eastAsia="Calibri" w:hAnsi="Calibri" w:cs="Calibri"/>
          <w:b/>
          <w:spacing w:val="-2"/>
          <w:sz w:val="24"/>
          <w:szCs w:val="24"/>
        </w:rPr>
        <w:t xml:space="preserve"> </w:t>
      </w:r>
      <w:r w:rsidRPr="00B117CC">
        <w:rPr>
          <w:rFonts w:ascii="Calibri" w:eastAsia="Calibri" w:hAnsi="Calibri" w:cs="Calibri"/>
          <w:b/>
          <w:sz w:val="24"/>
          <w:szCs w:val="24"/>
        </w:rPr>
        <w:t>a</w:t>
      </w:r>
      <w:r w:rsidRPr="00B117CC">
        <w:rPr>
          <w:rFonts w:ascii="Calibri" w:eastAsia="Calibri" w:hAnsi="Calibri" w:cs="Calibri"/>
          <w:b/>
          <w:spacing w:val="-1"/>
          <w:sz w:val="24"/>
          <w:szCs w:val="24"/>
        </w:rPr>
        <w:t xml:space="preserve"> </w:t>
      </w:r>
      <w:r w:rsidRPr="00B117CC">
        <w:rPr>
          <w:rFonts w:ascii="Calibri" w:eastAsia="Calibri" w:hAnsi="Calibri" w:cs="Calibri"/>
          <w:b/>
          <w:spacing w:val="1"/>
          <w:sz w:val="24"/>
          <w:szCs w:val="24"/>
        </w:rPr>
        <w:t>n</w:t>
      </w:r>
      <w:r w:rsidRPr="00B117CC">
        <w:rPr>
          <w:rFonts w:ascii="Calibri" w:eastAsia="Calibri" w:hAnsi="Calibri" w:cs="Calibri"/>
          <w:b/>
          <w:sz w:val="24"/>
          <w:szCs w:val="24"/>
        </w:rPr>
        <w:t>ew</w:t>
      </w:r>
      <w:r w:rsidRPr="00B117CC">
        <w:rPr>
          <w:rFonts w:ascii="Calibri" w:eastAsia="Calibri" w:hAnsi="Calibri" w:cs="Calibri"/>
          <w:b/>
          <w:spacing w:val="-3"/>
          <w:sz w:val="24"/>
          <w:szCs w:val="24"/>
        </w:rPr>
        <w:t xml:space="preserve"> </w:t>
      </w:r>
      <w:r w:rsidRPr="00B117CC">
        <w:rPr>
          <w:rFonts w:ascii="Calibri" w:eastAsia="Calibri" w:hAnsi="Calibri" w:cs="Calibri"/>
          <w:b/>
          <w:spacing w:val="1"/>
          <w:sz w:val="24"/>
          <w:szCs w:val="24"/>
        </w:rPr>
        <w:t>d</w:t>
      </w:r>
      <w:r w:rsidRPr="00B117CC">
        <w:rPr>
          <w:rFonts w:ascii="Calibri" w:eastAsia="Calibri" w:hAnsi="Calibri" w:cs="Calibri"/>
          <w:b/>
          <w:spacing w:val="-1"/>
          <w:sz w:val="24"/>
          <w:szCs w:val="24"/>
        </w:rPr>
        <w:t>i</w:t>
      </w:r>
      <w:r w:rsidRPr="00B117CC">
        <w:rPr>
          <w:rFonts w:ascii="Calibri" w:eastAsia="Calibri" w:hAnsi="Calibri" w:cs="Calibri"/>
          <w:b/>
          <w:sz w:val="24"/>
          <w:szCs w:val="24"/>
        </w:rPr>
        <w:t>sclos</w:t>
      </w:r>
      <w:r w:rsidRPr="00B117CC">
        <w:rPr>
          <w:rFonts w:ascii="Calibri" w:eastAsia="Calibri" w:hAnsi="Calibri" w:cs="Calibri"/>
          <w:b/>
          <w:spacing w:val="1"/>
          <w:sz w:val="24"/>
          <w:szCs w:val="24"/>
        </w:rPr>
        <w:t>u</w:t>
      </w:r>
      <w:r w:rsidRPr="00B117CC">
        <w:rPr>
          <w:rFonts w:ascii="Calibri" w:eastAsia="Calibri" w:hAnsi="Calibri" w:cs="Calibri"/>
          <w:b/>
          <w:spacing w:val="-1"/>
          <w:sz w:val="24"/>
          <w:szCs w:val="24"/>
        </w:rPr>
        <w:t>r</w:t>
      </w:r>
      <w:r w:rsidRPr="00B117CC">
        <w:rPr>
          <w:rFonts w:ascii="Calibri" w:eastAsia="Calibri" w:hAnsi="Calibri" w:cs="Calibri"/>
          <w:b/>
          <w:sz w:val="24"/>
          <w:szCs w:val="24"/>
        </w:rPr>
        <w:t>e</w:t>
      </w:r>
      <w:r w:rsidRPr="00B117CC">
        <w:rPr>
          <w:rFonts w:ascii="Calibri" w:eastAsia="Calibri" w:hAnsi="Calibri" w:cs="Calibri"/>
          <w:b/>
          <w:spacing w:val="-8"/>
          <w:sz w:val="24"/>
          <w:szCs w:val="24"/>
        </w:rPr>
        <w:t xml:space="preserve"> </w:t>
      </w:r>
      <w:r w:rsidRPr="00B117CC">
        <w:rPr>
          <w:rFonts w:ascii="Calibri" w:eastAsia="Calibri" w:hAnsi="Calibri" w:cs="Calibri"/>
          <w:b/>
          <w:sz w:val="24"/>
          <w:szCs w:val="24"/>
        </w:rPr>
        <w:t>s</w:t>
      </w:r>
      <w:r w:rsidRPr="00B117CC">
        <w:rPr>
          <w:rFonts w:ascii="Calibri" w:eastAsia="Calibri" w:hAnsi="Calibri" w:cs="Calibri"/>
          <w:b/>
          <w:spacing w:val="1"/>
          <w:sz w:val="24"/>
          <w:szCs w:val="24"/>
        </w:rPr>
        <w:t>t</w:t>
      </w:r>
      <w:r w:rsidRPr="00B117CC">
        <w:rPr>
          <w:rFonts w:ascii="Calibri" w:eastAsia="Calibri" w:hAnsi="Calibri" w:cs="Calibri"/>
          <w:b/>
          <w:sz w:val="24"/>
          <w:szCs w:val="24"/>
        </w:rPr>
        <w:t>at</w:t>
      </w:r>
      <w:r w:rsidRPr="00B117CC">
        <w:rPr>
          <w:rFonts w:ascii="Calibri" w:eastAsia="Calibri" w:hAnsi="Calibri" w:cs="Calibri"/>
          <w:b/>
          <w:spacing w:val="1"/>
          <w:sz w:val="24"/>
          <w:szCs w:val="24"/>
        </w:rPr>
        <w:t>em</w:t>
      </w:r>
      <w:r w:rsidRPr="00B117CC">
        <w:rPr>
          <w:rFonts w:ascii="Calibri" w:eastAsia="Calibri" w:hAnsi="Calibri" w:cs="Calibri"/>
          <w:b/>
          <w:sz w:val="24"/>
          <w:szCs w:val="24"/>
        </w:rPr>
        <w:t>e</w:t>
      </w:r>
      <w:r w:rsidRPr="00B117CC">
        <w:rPr>
          <w:rFonts w:ascii="Calibri" w:eastAsia="Calibri" w:hAnsi="Calibri" w:cs="Calibri"/>
          <w:b/>
          <w:spacing w:val="1"/>
          <w:sz w:val="24"/>
          <w:szCs w:val="24"/>
        </w:rPr>
        <w:t>n</w:t>
      </w:r>
      <w:r w:rsidRPr="00B117CC">
        <w:rPr>
          <w:rFonts w:ascii="Calibri" w:eastAsia="Calibri" w:hAnsi="Calibri" w:cs="Calibri"/>
          <w:b/>
          <w:sz w:val="24"/>
          <w:szCs w:val="24"/>
        </w:rPr>
        <w:t>t</w:t>
      </w:r>
      <w:r w:rsidRPr="00B117CC">
        <w:rPr>
          <w:rFonts w:ascii="Calibri" w:eastAsia="Calibri" w:hAnsi="Calibri" w:cs="Calibri"/>
          <w:b/>
          <w:spacing w:val="-8"/>
          <w:sz w:val="24"/>
          <w:szCs w:val="24"/>
        </w:rPr>
        <w:t xml:space="preserve"> </w:t>
      </w:r>
      <w:r w:rsidRPr="00B117CC">
        <w:rPr>
          <w:rFonts w:ascii="Calibri" w:eastAsia="Calibri" w:hAnsi="Calibri" w:cs="Calibri"/>
          <w:b/>
          <w:sz w:val="24"/>
          <w:szCs w:val="24"/>
        </w:rPr>
        <w:t>a</w:t>
      </w:r>
      <w:r w:rsidRPr="00B117CC">
        <w:rPr>
          <w:rFonts w:ascii="Calibri" w:eastAsia="Calibri" w:hAnsi="Calibri" w:cs="Calibri"/>
          <w:b/>
          <w:spacing w:val="1"/>
          <w:sz w:val="24"/>
          <w:szCs w:val="24"/>
        </w:rPr>
        <w:t>nd</w:t>
      </w:r>
      <w:r w:rsidRPr="00B117CC">
        <w:rPr>
          <w:rFonts w:ascii="Calibri" w:eastAsia="Calibri" w:hAnsi="Calibri" w:cs="Calibri"/>
          <w:b/>
          <w:sz w:val="24"/>
          <w:szCs w:val="24"/>
        </w:rPr>
        <w:t>,</w:t>
      </w:r>
      <w:r w:rsidRPr="00B117CC">
        <w:rPr>
          <w:rFonts w:ascii="Calibri" w:eastAsia="Calibri" w:hAnsi="Calibri" w:cs="Calibri"/>
          <w:b/>
          <w:spacing w:val="-5"/>
          <w:sz w:val="24"/>
          <w:szCs w:val="24"/>
        </w:rPr>
        <w:t xml:space="preserve"> </w:t>
      </w:r>
      <w:r w:rsidRPr="00B117CC">
        <w:rPr>
          <w:rFonts w:ascii="Calibri" w:eastAsia="Calibri" w:hAnsi="Calibri" w:cs="Calibri"/>
          <w:b/>
          <w:sz w:val="24"/>
          <w:szCs w:val="24"/>
        </w:rPr>
        <w:t>if</w:t>
      </w:r>
      <w:r w:rsidRPr="00B117CC">
        <w:rPr>
          <w:rFonts w:ascii="Calibri" w:eastAsia="Calibri" w:hAnsi="Calibri" w:cs="Calibri"/>
          <w:b/>
          <w:spacing w:val="-2"/>
          <w:sz w:val="24"/>
          <w:szCs w:val="24"/>
        </w:rPr>
        <w:t xml:space="preserve"> </w:t>
      </w:r>
      <w:r w:rsidRPr="00B117CC">
        <w:rPr>
          <w:rFonts w:ascii="Calibri" w:eastAsia="Calibri" w:hAnsi="Calibri" w:cs="Calibri"/>
          <w:b/>
          <w:sz w:val="24"/>
          <w:szCs w:val="24"/>
        </w:rPr>
        <w:t>a</w:t>
      </w:r>
      <w:r w:rsidRPr="00B117CC">
        <w:rPr>
          <w:rFonts w:ascii="Calibri" w:eastAsia="Calibri" w:hAnsi="Calibri" w:cs="Calibri"/>
          <w:b/>
          <w:spacing w:val="2"/>
          <w:sz w:val="24"/>
          <w:szCs w:val="24"/>
        </w:rPr>
        <w:t>p</w:t>
      </w:r>
      <w:r w:rsidRPr="00B117CC">
        <w:rPr>
          <w:rFonts w:ascii="Calibri" w:eastAsia="Calibri" w:hAnsi="Calibri" w:cs="Calibri"/>
          <w:b/>
          <w:spacing w:val="1"/>
          <w:sz w:val="24"/>
          <w:szCs w:val="24"/>
        </w:rPr>
        <w:t>pr</w:t>
      </w:r>
      <w:r w:rsidRPr="00B117CC">
        <w:rPr>
          <w:rFonts w:ascii="Calibri" w:eastAsia="Calibri" w:hAnsi="Calibri" w:cs="Calibri"/>
          <w:b/>
          <w:spacing w:val="-2"/>
          <w:sz w:val="24"/>
          <w:szCs w:val="24"/>
        </w:rPr>
        <w:t>o</w:t>
      </w:r>
      <w:r w:rsidRPr="00B117CC">
        <w:rPr>
          <w:rFonts w:ascii="Calibri" w:eastAsia="Calibri" w:hAnsi="Calibri" w:cs="Calibri"/>
          <w:b/>
          <w:spacing w:val="1"/>
          <w:sz w:val="24"/>
          <w:szCs w:val="24"/>
        </w:rPr>
        <w:t>pr</w:t>
      </w:r>
      <w:r w:rsidRPr="00B117CC">
        <w:rPr>
          <w:rFonts w:ascii="Calibri" w:eastAsia="Calibri" w:hAnsi="Calibri" w:cs="Calibri"/>
          <w:b/>
          <w:spacing w:val="-1"/>
          <w:sz w:val="24"/>
          <w:szCs w:val="24"/>
        </w:rPr>
        <w:t>i</w:t>
      </w:r>
      <w:r w:rsidRPr="00B117CC">
        <w:rPr>
          <w:rFonts w:ascii="Calibri" w:eastAsia="Calibri" w:hAnsi="Calibri" w:cs="Calibri"/>
          <w:b/>
          <w:sz w:val="24"/>
          <w:szCs w:val="24"/>
        </w:rPr>
        <w:t>at</w:t>
      </w:r>
      <w:r w:rsidRPr="00B117CC">
        <w:rPr>
          <w:rFonts w:ascii="Calibri" w:eastAsia="Calibri" w:hAnsi="Calibri" w:cs="Calibri"/>
          <w:b/>
          <w:spacing w:val="1"/>
          <w:sz w:val="24"/>
          <w:szCs w:val="24"/>
        </w:rPr>
        <w:t>e</w:t>
      </w:r>
      <w:r w:rsidRPr="00B117CC">
        <w:rPr>
          <w:rFonts w:ascii="Calibri" w:eastAsia="Calibri" w:hAnsi="Calibri" w:cs="Calibri"/>
          <w:b/>
          <w:sz w:val="24"/>
          <w:szCs w:val="24"/>
        </w:rPr>
        <w:t>,</w:t>
      </w:r>
      <w:r w:rsidRPr="00B117CC">
        <w:rPr>
          <w:rFonts w:ascii="Calibri" w:eastAsia="Calibri" w:hAnsi="Calibri" w:cs="Calibri"/>
          <w:b/>
          <w:spacing w:val="-11"/>
          <w:sz w:val="24"/>
          <w:szCs w:val="24"/>
        </w:rPr>
        <w:t xml:space="preserve"> </w:t>
      </w:r>
      <w:r w:rsidRPr="00B117CC">
        <w:rPr>
          <w:rFonts w:ascii="Calibri" w:eastAsia="Calibri" w:hAnsi="Calibri" w:cs="Calibri"/>
          <w:b/>
          <w:sz w:val="24"/>
          <w:szCs w:val="24"/>
        </w:rPr>
        <w:t>a</w:t>
      </w:r>
      <w:r w:rsidRPr="00B117CC">
        <w:rPr>
          <w:rFonts w:ascii="Calibri" w:eastAsia="Calibri" w:hAnsi="Calibri" w:cs="Calibri"/>
          <w:b/>
          <w:spacing w:val="1"/>
          <w:sz w:val="24"/>
          <w:szCs w:val="24"/>
        </w:rPr>
        <w:t>c</w:t>
      </w:r>
      <w:r w:rsidRPr="00B117CC">
        <w:rPr>
          <w:rFonts w:ascii="Calibri" w:eastAsia="Calibri" w:hAnsi="Calibri" w:cs="Calibri"/>
          <w:b/>
          <w:sz w:val="24"/>
          <w:szCs w:val="24"/>
        </w:rPr>
        <w:t>k</w:t>
      </w:r>
      <w:r w:rsidRPr="00B117CC">
        <w:rPr>
          <w:rFonts w:ascii="Calibri" w:eastAsia="Calibri" w:hAnsi="Calibri" w:cs="Calibri"/>
          <w:b/>
          <w:spacing w:val="1"/>
          <w:sz w:val="24"/>
          <w:szCs w:val="24"/>
        </w:rPr>
        <w:t>no</w:t>
      </w:r>
      <w:r w:rsidRPr="00B117CC">
        <w:rPr>
          <w:rFonts w:ascii="Calibri" w:eastAsia="Calibri" w:hAnsi="Calibri" w:cs="Calibri"/>
          <w:b/>
          <w:sz w:val="24"/>
          <w:szCs w:val="24"/>
        </w:rPr>
        <w:t>w</w:t>
      </w:r>
      <w:r w:rsidRPr="00B117CC">
        <w:rPr>
          <w:rFonts w:ascii="Calibri" w:eastAsia="Calibri" w:hAnsi="Calibri" w:cs="Calibri"/>
          <w:b/>
          <w:spacing w:val="-1"/>
          <w:sz w:val="24"/>
          <w:szCs w:val="24"/>
        </w:rPr>
        <w:t>l</w:t>
      </w:r>
      <w:r w:rsidRPr="00B117CC">
        <w:rPr>
          <w:rFonts w:ascii="Calibri" w:eastAsia="Calibri" w:hAnsi="Calibri" w:cs="Calibri"/>
          <w:b/>
          <w:sz w:val="24"/>
          <w:szCs w:val="24"/>
        </w:rPr>
        <w:t>e</w:t>
      </w:r>
      <w:r w:rsidRPr="00B117CC">
        <w:rPr>
          <w:rFonts w:ascii="Calibri" w:eastAsia="Calibri" w:hAnsi="Calibri" w:cs="Calibri"/>
          <w:b/>
          <w:spacing w:val="1"/>
          <w:sz w:val="24"/>
          <w:szCs w:val="24"/>
        </w:rPr>
        <w:t>d</w:t>
      </w:r>
      <w:r w:rsidRPr="00B117CC">
        <w:rPr>
          <w:rFonts w:ascii="Calibri" w:eastAsia="Calibri" w:hAnsi="Calibri" w:cs="Calibri"/>
          <w:b/>
          <w:spacing w:val="-1"/>
          <w:sz w:val="24"/>
          <w:szCs w:val="24"/>
        </w:rPr>
        <w:t>g</w:t>
      </w:r>
      <w:r w:rsidRPr="00B117CC">
        <w:rPr>
          <w:rFonts w:ascii="Calibri" w:eastAsia="Calibri" w:hAnsi="Calibri" w:cs="Calibri"/>
          <w:b/>
          <w:sz w:val="24"/>
          <w:szCs w:val="24"/>
        </w:rPr>
        <w:t>e</w:t>
      </w:r>
      <w:r w:rsidRPr="00B117CC">
        <w:rPr>
          <w:rFonts w:ascii="Calibri" w:eastAsia="Calibri" w:hAnsi="Calibri" w:cs="Calibri"/>
          <w:b/>
          <w:spacing w:val="-11"/>
          <w:sz w:val="24"/>
          <w:szCs w:val="24"/>
        </w:rPr>
        <w:t xml:space="preserve"> </w:t>
      </w:r>
      <w:r w:rsidRPr="00B117CC">
        <w:rPr>
          <w:rFonts w:ascii="Calibri" w:eastAsia="Calibri" w:hAnsi="Calibri" w:cs="Calibri"/>
          <w:b/>
          <w:sz w:val="24"/>
          <w:szCs w:val="24"/>
        </w:rPr>
        <w:t>a</w:t>
      </w:r>
      <w:r w:rsidRPr="00B117CC">
        <w:rPr>
          <w:rFonts w:ascii="Calibri" w:eastAsia="Calibri" w:hAnsi="Calibri" w:cs="Calibri"/>
          <w:b/>
          <w:spacing w:val="2"/>
          <w:sz w:val="24"/>
          <w:szCs w:val="24"/>
        </w:rPr>
        <w:t>n</w:t>
      </w:r>
      <w:r w:rsidRPr="00B117CC">
        <w:rPr>
          <w:rFonts w:ascii="Calibri" w:eastAsia="Calibri" w:hAnsi="Calibri" w:cs="Calibri"/>
          <w:b/>
          <w:sz w:val="24"/>
          <w:szCs w:val="24"/>
        </w:rPr>
        <w:t>y</w:t>
      </w:r>
      <w:r w:rsidRPr="00B117CC">
        <w:rPr>
          <w:rFonts w:ascii="Calibri" w:eastAsia="Calibri" w:hAnsi="Calibri" w:cs="Calibri"/>
          <w:b/>
          <w:spacing w:val="-4"/>
          <w:sz w:val="24"/>
          <w:szCs w:val="24"/>
        </w:rPr>
        <w:t xml:space="preserve"> </w:t>
      </w:r>
      <w:r w:rsidRPr="00B117CC">
        <w:rPr>
          <w:rFonts w:ascii="Calibri" w:eastAsia="Calibri" w:hAnsi="Calibri" w:cs="Calibri"/>
          <w:b/>
          <w:spacing w:val="1"/>
          <w:sz w:val="24"/>
          <w:szCs w:val="24"/>
        </w:rPr>
        <w:t>con</w:t>
      </w:r>
      <w:r w:rsidRPr="00B117CC">
        <w:rPr>
          <w:rFonts w:ascii="Calibri" w:eastAsia="Calibri" w:hAnsi="Calibri" w:cs="Calibri"/>
          <w:b/>
          <w:sz w:val="24"/>
          <w:szCs w:val="24"/>
        </w:rPr>
        <w:t>t</w:t>
      </w:r>
      <w:r w:rsidRPr="00B117CC">
        <w:rPr>
          <w:rFonts w:ascii="Calibri" w:eastAsia="Calibri" w:hAnsi="Calibri" w:cs="Calibri"/>
          <w:b/>
          <w:spacing w:val="2"/>
          <w:sz w:val="24"/>
          <w:szCs w:val="24"/>
        </w:rPr>
        <w:t>r</w:t>
      </w:r>
      <w:r w:rsidRPr="00B117CC">
        <w:rPr>
          <w:rFonts w:ascii="Calibri" w:eastAsia="Calibri" w:hAnsi="Calibri" w:cs="Calibri"/>
          <w:b/>
          <w:spacing w:val="-1"/>
          <w:sz w:val="24"/>
          <w:szCs w:val="24"/>
        </w:rPr>
        <w:t>i</w:t>
      </w:r>
      <w:r w:rsidRPr="00B117CC">
        <w:rPr>
          <w:rFonts w:ascii="Calibri" w:eastAsia="Calibri" w:hAnsi="Calibri" w:cs="Calibri"/>
          <w:b/>
          <w:spacing w:val="1"/>
          <w:sz w:val="24"/>
          <w:szCs w:val="24"/>
        </w:rPr>
        <w:t>b</w:t>
      </w:r>
      <w:r w:rsidRPr="00B117CC">
        <w:rPr>
          <w:rFonts w:ascii="Calibri" w:eastAsia="Calibri" w:hAnsi="Calibri" w:cs="Calibri"/>
          <w:b/>
          <w:spacing w:val="-1"/>
          <w:sz w:val="24"/>
          <w:szCs w:val="24"/>
        </w:rPr>
        <w:t>u</w:t>
      </w:r>
      <w:r w:rsidRPr="00B117CC">
        <w:rPr>
          <w:rFonts w:ascii="Calibri" w:eastAsia="Calibri" w:hAnsi="Calibri" w:cs="Calibri"/>
          <w:b/>
          <w:sz w:val="24"/>
          <w:szCs w:val="24"/>
        </w:rPr>
        <w:t>t</w:t>
      </w:r>
      <w:r w:rsidRPr="00B117CC">
        <w:rPr>
          <w:rFonts w:ascii="Calibri" w:eastAsia="Calibri" w:hAnsi="Calibri" w:cs="Calibri"/>
          <w:b/>
          <w:spacing w:val="1"/>
          <w:sz w:val="24"/>
          <w:szCs w:val="24"/>
        </w:rPr>
        <w:t>or</w:t>
      </w:r>
      <w:r w:rsidRPr="00B117CC">
        <w:rPr>
          <w:rFonts w:ascii="Calibri" w:eastAsia="Calibri" w:hAnsi="Calibri" w:cs="Calibri"/>
          <w:b/>
          <w:sz w:val="24"/>
          <w:szCs w:val="24"/>
        </w:rPr>
        <w:t>s</w:t>
      </w:r>
      <w:r w:rsidRPr="00B117CC">
        <w:rPr>
          <w:rFonts w:ascii="Calibri" w:eastAsia="Calibri" w:hAnsi="Calibri" w:cs="Calibri"/>
          <w:b/>
          <w:spacing w:val="-10"/>
          <w:sz w:val="24"/>
          <w:szCs w:val="24"/>
        </w:rPr>
        <w:t xml:space="preserve"> </w:t>
      </w:r>
      <w:r w:rsidRPr="00B117CC">
        <w:rPr>
          <w:rFonts w:ascii="Calibri" w:eastAsia="Calibri" w:hAnsi="Calibri" w:cs="Calibri"/>
          <w:b/>
          <w:sz w:val="24"/>
          <w:szCs w:val="24"/>
        </w:rPr>
        <w:t>w</w:t>
      </w:r>
      <w:r w:rsidRPr="00B117CC">
        <w:rPr>
          <w:rFonts w:ascii="Calibri" w:eastAsia="Calibri" w:hAnsi="Calibri" w:cs="Calibri"/>
          <w:b/>
          <w:spacing w:val="1"/>
          <w:sz w:val="24"/>
          <w:szCs w:val="24"/>
        </w:rPr>
        <w:t>h</w:t>
      </w:r>
      <w:r w:rsidRPr="00B117CC">
        <w:rPr>
          <w:rFonts w:ascii="Calibri" w:eastAsia="Calibri" w:hAnsi="Calibri" w:cs="Calibri"/>
          <w:b/>
          <w:sz w:val="24"/>
          <w:szCs w:val="24"/>
        </w:rPr>
        <w:t xml:space="preserve">o </w:t>
      </w:r>
      <w:r w:rsidRPr="00B117CC">
        <w:rPr>
          <w:rFonts w:ascii="Calibri" w:eastAsia="Calibri" w:hAnsi="Calibri" w:cs="Calibri"/>
          <w:b/>
          <w:spacing w:val="1"/>
          <w:sz w:val="24"/>
          <w:szCs w:val="24"/>
        </w:rPr>
        <w:t>h</w:t>
      </w:r>
      <w:r w:rsidRPr="00B117CC">
        <w:rPr>
          <w:rFonts w:ascii="Calibri" w:eastAsia="Calibri" w:hAnsi="Calibri" w:cs="Calibri"/>
          <w:b/>
          <w:sz w:val="24"/>
          <w:szCs w:val="24"/>
        </w:rPr>
        <w:t>a</w:t>
      </w:r>
      <w:r w:rsidRPr="00B117CC">
        <w:rPr>
          <w:rFonts w:ascii="Calibri" w:eastAsia="Calibri" w:hAnsi="Calibri" w:cs="Calibri"/>
          <w:b/>
          <w:spacing w:val="-1"/>
          <w:sz w:val="24"/>
          <w:szCs w:val="24"/>
        </w:rPr>
        <w:t>v</w:t>
      </w:r>
      <w:r w:rsidRPr="00B117CC">
        <w:rPr>
          <w:rFonts w:ascii="Calibri" w:eastAsia="Calibri" w:hAnsi="Calibri" w:cs="Calibri"/>
          <w:b/>
          <w:sz w:val="24"/>
          <w:szCs w:val="24"/>
        </w:rPr>
        <w:t>e</w:t>
      </w:r>
      <w:r w:rsidRPr="00B117CC">
        <w:rPr>
          <w:rFonts w:ascii="Calibri" w:eastAsia="Calibri" w:hAnsi="Calibri" w:cs="Calibri"/>
          <w:b/>
          <w:spacing w:val="-4"/>
          <w:sz w:val="24"/>
          <w:szCs w:val="24"/>
        </w:rPr>
        <w:t xml:space="preserve"> </w:t>
      </w:r>
      <w:r w:rsidRPr="00B117CC">
        <w:rPr>
          <w:rFonts w:ascii="Calibri" w:eastAsia="Calibri" w:hAnsi="Calibri" w:cs="Calibri"/>
          <w:b/>
          <w:spacing w:val="1"/>
          <w:sz w:val="24"/>
          <w:szCs w:val="24"/>
        </w:rPr>
        <w:t>b</w:t>
      </w:r>
      <w:r w:rsidRPr="00B117CC">
        <w:rPr>
          <w:rFonts w:ascii="Calibri" w:eastAsia="Calibri" w:hAnsi="Calibri" w:cs="Calibri"/>
          <w:b/>
          <w:sz w:val="24"/>
          <w:szCs w:val="24"/>
        </w:rPr>
        <w:t>een</w:t>
      </w:r>
      <w:r w:rsidRPr="00B117CC">
        <w:rPr>
          <w:rFonts w:ascii="Calibri" w:eastAsia="Calibri" w:hAnsi="Calibri" w:cs="Calibri"/>
          <w:b/>
          <w:spacing w:val="-3"/>
          <w:sz w:val="24"/>
          <w:szCs w:val="24"/>
        </w:rPr>
        <w:t xml:space="preserve"> </w:t>
      </w:r>
      <w:r w:rsidRPr="00B117CC">
        <w:rPr>
          <w:rFonts w:ascii="Calibri" w:eastAsia="Calibri" w:hAnsi="Calibri" w:cs="Calibri"/>
          <w:b/>
          <w:spacing w:val="2"/>
          <w:sz w:val="24"/>
          <w:szCs w:val="24"/>
        </w:rPr>
        <w:t>r</w:t>
      </w:r>
      <w:r w:rsidRPr="00B117CC">
        <w:rPr>
          <w:rFonts w:ascii="Calibri" w:eastAsia="Calibri" w:hAnsi="Calibri" w:cs="Calibri"/>
          <w:b/>
          <w:sz w:val="24"/>
          <w:szCs w:val="24"/>
        </w:rPr>
        <w:t>e</w:t>
      </w:r>
      <w:r w:rsidRPr="00B117CC">
        <w:rPr>
          <w:rFonts w:ascii="Calibri" w:eastAsia="Calibri" w:hAnsi="Calibri" w:cs="Calibri"/>
          <w:b/>
          <w:spacing w:val="-1"/>
          <w:sz w:val="24"/>
          <w:szCs w:val="24"/>
        </w:rPr>
        <w:t>m</w:t>
      </w:r>
      <w:r w:rsidRPr="00B117CC">
        <w:rPr>
          <w:rFonts w:ascii="Calibri" w:eastAsia="Calibri" w:hAnsi="Calibri" w:cs="Calibri"/>
          <w:b/>
          <w:spacing w:val="1"/>
          <w:sz w:val="24"/>
          <w:szCs w:val="24"/>
        </w:rPr>
        <w:t>o</w:t>
      </w:r>
      <w:r w:rsidRPr="00B117CC">
        <w:rPr>
          <w:rFonts w:ascii="Calibri" w:eastAsia="Calibri" w:hAnsi="Calibri" w:cs="Calibri"/>
          <w:b/>
          <w:spacing w:val="-1"/>
          <w:sz w:val="24"/>
          <w:szCs w:val="24"/>
        </w:rPr>
        <w:t>v</w:t>
      </w:r>
      <w:r w:rsidRPr="00B117CC">
        <w:rPr>
          <w:rFonts w:ascii="Calibri" w:eastAsia="Calibri" w:hAnsi="Calibri" w:cs="Calibri"/>
          <w:b/>
          <w:sz w:val="24"/>
          <w:szCs w:val="24"/>
        </w:rPr>
        <w:t>ed</w:t>
      </w:r>
      <w:r w:rsidRPr="00B117CC">
        <w:rPr>
          <w:rFonts w:ascii="Calibri" w:eastAsia="Calibri" w:hAnsi="Calibri" w:cs="Calibri"/>
          <w:b/>
          <w:spacing w:val="-6"/>
          <w:sz w:val="24"/>
          <w:szCs w:val="24"/>
        </w:rPr>
        <w:t xml:space="preserve"> </w:t>
      </w:r>
      <w:r w:rsidRPr="00B117CC">
        <w:rPr>
          <w:rFonts w:ascii="Calibri" w:eastAsia="Calibri" w:hAnsi="Calibri" w:cs="Calibri"/>
          <w:b/>
          <w:sz w:val="24"/>
          <w:szCs w:val="24"/>
        </w:rPr>
        <w:t>as</w:t>
      </w:r>
      <w:r w:rsidRPr="00B117CC">
        <w:rPr>
          <w:rFonts w:ascii="Calibri" w:eastAsia="Calibri" w:hAnsi="Calibri" w:cs="Calibri"/>
          <w:b/>
          <w:spacing w:val="-1"/>
          <w:sz w:val="24"/>
          <w:szCs w:val="24"/>
        </w:rPr>
        <w:t xml:space="preserve"> </w:t>
      </w:r>
      <w:r w:rsidRPr="00B117CC">
        <w:rPr>
          <w:rFonts w:ascii="Calibri" w:eastAsia="Calibri" w:hAnsi="Calibri" w:cs="Calibri"/>
          <w:b/>
          <w:sz w:val="24"/>
          <w:szCs w:val="24"/>
        </w:rPr>
        <w:t>a</w:t>
      </w:r>
      <w:r w:rsidRPr="00B117CC">
        <w:rPr>
          <w:rFonts w:ascii="Calibri" w:eastAsia="Calibri" w:hAnsi="Calibri" w:cs="Calibri"/>
          <w:b/>
          <w:spacing w:val="1"/>
          <w:sz w:val="24"/>
          <w:szCs w:val="24"/>
        </w:rPr>
        <w:t>u</w:t>
      </w:r>
      <w:r w:rsidRPr="00B117CC">
        <w:rPr>
          <w:rFonts w:ascii="Calibri" w:eastAsia="Calibri" w:hAnsi="Calibri" w:cs="Calibri"/>
          <w:b/>
          <w:sz w:val="24"/>
          <w:szCs w:val="24"/>
        </w:rPr>
        <w:t>t</w:t>
      </w:r>
      <w:r w:rsidRPr="00B117CC">
        <w:rPr>
          <w:rFonts w:ascii="Calibri" w:eastAsia="Calibri" w:hAnsi="Calibri" w:cs="Calibri"/>
          <w:b/>
          <w:spacing w:val="2"/>
          <w:sz w:val="24"/>
          <w:szCs w:val="24"/>
        </w:rPr>
        <w:t>h</w:t>
      </w:r>
      <w:r w:rsidRPr="00B117CC">
        <w:rPr>
          <w:rFonts w:ascii="Calibri" w:eastAsia="Calibri" w:hAnsi="Calibri" w:cs="Calibri"/>
          <w:b/>
          <w:spacing w:val="-2"/>
          <w:sz w:val="24"/>
          <w:szCs w:val="24"/>
        </w:rPr>
        <w:t>o</w:t>
      </w:r>
      <w:r w:rsidRPr="00B117CC">
        <w:rPr>
          <w:rFonts w:ascii="Calibri" w:eastAsia="Calibri" w:hAnsi="Calibri" w:cs="Calibri"/>
          <w:b/>
          <w:spacing w:val="1"/>
          <w:sz w:val="24"/>
          <w:szCs w:val="24"/>
        </w:rPr>
        <w:t>r</w:t>
      </w:r>
      <w:r w:rsidRPr="00B117CC">
        <w:rPr>
          <w:rFonts w:ascii="Calibri" w:eastAsia="Calibri" w:hAnsi="Calibri" w:cs="Calibri"/>
          <w:b/>
          <w:sz w:val="24"/>
          <w:szCs w:val="24"/>
        </w:rPr>
        <w:t>s</w:t>
      </w:r>
      <w:r w:rsidRPr="00B117CC">
        <w:rPr>
          <w:rFonts w:ascii="Calibri" w:eastAsia="Calibri" w:hAnsi="Calibri" w:cs="Calibri"/>
          <w:b/>
          <w:spacing w:val="-6"/>
          <w:sz w:val="24"/>
          <w:szCs w:val="24"/>
        </w:rPr>
        <w:t xml:space="preserve"> </w:t>
      </w:r>
      <w:r w:rsidRPr="00B117CC">
        <w:rPr>
          <w:rFonts w:ascii="Calibri" w:eastAsia="Calibri" w:hAnsi="Calibri" w:cs="Calibri"/>
          <w:b/>
          <w:sz w:val="24"/>
          <w:szCs w:val="24"/>
        </w:rPr>
        <w:t>a</w:t>
      </w:r>
      <w:r w:rsidRPr="00B117CC">
        <w:rPr>
          <w:rFonts w:ascii="Calibri" w:eastAsia="Calibri" w:hAnsi="Calibri" w:cs="Calibri"/>
          <w:b/>
          <w:spacing w:val="1"/>
          <w:sz w:val="24"/>
          <w:szCs w:val="24"/>
        </w:rPr>
        <w:t>n</w:t>
      </w:r>
      <w:r w:rsidRPr="00B117CC">
        <w:rPr>
          <w:rFonts w:ascii="Calibri" w:eastAsia="Calibri" w:hAnsi="Calibri" w:cs="Calibri"/>
          <w:b/>
          <w:sz w:val="24"/>
          <w:szCs w:val="24"/>
        </w:rPr>
        <w:t>d</w:t>
      </w:r>
      <w:r w:rsidRPr="00B117CC">
        <w:rPr>
          <w:rFonts w:ascii="Calibri" w:eastAsia="Calibri" w:hAnsi="Calibri" w:cs="Calibri"/>
          <w:b/>
          <w:spacing w:val="-2"/>
          <w:sz w:val="24"/>
          <w:szCs w:val="24"/>
        </w:rPr>
        <w:t xml:space="preserve"> </w:t>
      </w:r>
      <w:r w:rsidRPr="00B117CC">
        <w:rPr>
          <w:rFonts w:ascii="Calibri" w:eastAsia="Calibri" w:hAnsi="Calibri" w:cs="Calibri"/>
          <w:b/>
          <w:spacing w:val="1"/>
          <w:sz w:val="24"/>
          <w:szCs w:val="24"/>
        </w:rPr>
        <w:t>en</w:t>
      </w:r>
      <w:r w:rsidRPr="00B117CC">
        <w:rPr>
          <w:rFonts w:ascii="Calibri" w:eastAsia="Calibri" w:hAnsi="Calibri" w:cs="Calibri"/>
          <w:b/>
          <w:sz w:val="24"/>
          <w:szCs w:val="24"/>
        </w:rPr>
        <w:t>s</w:t>
      </w:r>
      <w:r w:rsidRPr="00B117CC">
        <w:rPr>
          <w:rFonts w:ascii="Calibri" w:eastAsia="Calibri" w:hAnsi="Calibri" w:cs="Calibri"/>
          <w:b/>
          <w:spacing w:val="-2"/>
          <w:sz w:val="24"/>
          <w:szCs w:val="24"/>
        </w:rPr>
        <w:t>u</w:t>
      </w:r>
      <w:r w:rsidRPr="00B117CC">
        <w:rPr>
          <w:rFonts w:ascii="Calibri" w:eastAsia="Calibri" w:hAnsi="Calibri" w:cs="Calibri"/>
          <w:b/>
          <w:spacing w:val="1"/>
          <w:sz w:val="24"/>
          <w:szCs w:val="24"/>
        </w:rPr>
        <w:t>r</w:t>
      </w:r>
      <w:r w:rsidRPr="00B117CC">
        <w:rPr>
          <w:rFonts w:ascii="Calibri" w:eastAsia="Calibri" w:hAnsi="Calibri" w:cs="Calibri"/>
          <w:b/>
          <w:sz w:val="24"/>
          <w:szCs w:val="24"/>
        </w:rPr>
        <w:t>e</w:t>
      </w:r>
      <w:r w:rsidRPr="00B117CC">
        <w:rPr>
          <w:rFonts w:ascii="Calibri" w:eastAsia="Calibri" w:hAnsi="Calibri" w:cs="Calibri"/>
          <w:b/>
          <w:spacing w:val="-6"/>
          <w:sz w:val="24"/>
          <w:szCs w:val="24"/>
        </w:rPr>
        <w:t xml:space="preserve"> </w:t>
      </w:r>
      <w:r w:rsidRPr="00B117CC">
        <w:rPr>
          <w:rFonts w:ascii="Calibri" w:eastAsia="Calibri" w:hAnsi="Calibri" w:cs="Calibri"/>
          <w:b/>
          <w:sz w:val="24"/>
          <w:szCs w:val="24"/>
        </w:rPr>
        <w:t>you</w:t>
      </w:r>
      <w:r w:rsidRPr="00B117CC">
        <w:rPr>
          <w:rFonts w:ascii="Calibri" w:eastAsia="Calibri" w:hAnsi="Calibri" w:cs="Calibri"/>
          <w:b/>
          <w:spacing w:val="-2"/>
          <w:sz w:val="24"/>
          <w:szCs w:val="24"/>
        </w:rPr>
        <w:t xml:space="preserve"> </w:t>
      </w:r>
      <w:r w:rsidRPr="00B117CC">
        <w:rPr>
          <w:rFonts w:ascii="Calibri" w:eastAsia="Calibri" w:hAnsi="Calibri" w:cs="Calibri"/>
          <w:b/>
          <w:sz w:val="24"/>
          <w:szCs w:val="24"/>
        </w:rPr>
        <w:t>s</w:t>
      </w:r>
      <w:r w:rsidRPr="00B117CC">
        <w:rPr>
          <w:rFonts w:ascii="Calibri" w:eastAsia="Calibri" w:hAnsi="Calibri" w:cs="Calibri"/>
          <w:b/>
          <w:spacing w:val="1"/>
          <w:sz w:val="24"/>
          <w:szCs w:val="24"/>
        </w:rPr>
        <w:t>t</w:t>
      </w:r>
      <w:r w:rsidRPr="00B117CC">
        <w:rPr>
          <w:rFonts w:ascii="Calibri" w:eastAsia="Calibri" w:hAnsi="Calibri" w:cs="Calibri"/>
          <w:b/>
          <w:sz w:val="24"/>
          <w:szCs w:val="24"/>
        </w:rPr>
        <w:t>ate</w:t>
      </w:r>
      <w:r w:rsidRPr="00B117CC">
        <w:rPr>
          <w:rFonts w:ascii="Calibri" w:eastAsia="Calibri" w:hAnsi="Calibri" w:cs="Calibri"/>
          <w:b/>
          <w:spacing w:val="-3"/>
          <w:sz w:val="24"/>
          <w:szCs w:val="24"/>
        </w:rPr>
        <w:t xml:space="preserve"> </w:t>
      </w:r>
      <w:r w:rsidRPr="00B117CC">
        <w:rPr>
          <w:rFonts w:ascii="Calibri" w:eastAsia="Calibri" w:hAnsi="Calibri" w:cs="Calibri"/>
          <w:b/>
          <w:spacing w:val="1"/>
          <w:sz w:val="24"/>
          <w:szCs w:val="24"/>
        </w:rPr>
        <w:t>wh</w:t>
      </w:r>
      <w:r w:rsidRPr="00B117CC">
        <w:rPr>
          <w:rFonts w:ascii="Calibri" w:eastAsia="Calibri" w:hAnsi="Calibri" w:cs="Calibri"/>
          <w:b/>
          <w:sz w:val="24"/>
          <w:szCs w:val="24"/>
        </w:rPr>
        <w:t>at</w:t>
      </w:r>
      <w:r w:rsidRPr="00B117CC">
        <w:rPr>
          <w:rFonts w:ascii="Calibri" w:eastAsia="Calibri" w:hAnsi="Calibri" w:cs="Calibri"/>
          <w:b/>
          <w:spacing w:val="-5"/>
          <w:sz w:val="24"/>
          <w:szCs w:val="24"/>
        </w:rPr>
        <w:t xml:space="preserve"> </w:t>
      </w:r>
      <w:r w:rsidRPr="00B117CC">
        <w:rPr>
          <w:rFonts w:ascii="Calibri" w:eastAsia="Calibri" w:hAnsi="Calibri" w:cs="Calibri"/>
          <w:b/>
          <w:spacing w:val="1"/>
          <w:sz w:val="24"/>
          <w:szCs w:val="24"/>
        </w:rPr>
        <w:t>con</w:t>
      </w:r>
      <w:r w:rsidRPr="00B117CC">
        <w:rPr>
          <w:rFonts w:ascii="Calibri" w:eastAsia="Calibri" w:hAnsi="Calibri" w:cs="Calibri"/>
          <w:b/>
          <w:sz w:val="24"/>
          <w:szCs w:val="24"/>
        </w:rPr>
        <w:t>t</w:t>
      </w:r>
      <w:r w:rsidRPr="00B117CC">
        <w:rPr>
          <w:rFonts w:ascii="Calibri" w:eastAsia="Calibri" w:hAnsi="Calibri" w:cs="Calibri"/>
          <w:b/>
          <w:spacing w:val="2"/>
          <w:sz w:val="24"/>
          <w:szCs w:val="24"/>
        </w:rPr>
        <w:t>r</w:t>
      </w:r>
      <w:r w:rsidRPr="00B117CC">
        <w:rPr>
          <w:rFonts w:ascii="Calibri" w:eastAsia="Calibri" w:hAnsi="Calibri" w:cs="Calibri"/>
          <w:b/>
          <w:spacing w:val="-1"/>
          <w:sz w:val="24"/>
          <w:szCs w:val="24"/>
        </w:rPr>
        <w:t>i</w:t>
      </w:r>
      <w:r w:rsidRPr="00B117CC">
        <w:rPr>
          <w:rFonts w:ascii="Calibri" w:eastAsia="Calibri" w:hAnsi="Calibri" w:cs="Calibri"/>
          <w:b/>
          <w:spacing w:val="1"/>
          <w:sz w:val="24"/>
          <w:szCs w:val="24"/>
        </w:rPr>
        <w:t>bu</w:t>
      </w:r>
      <w:r w:rsidRPr="00B117CC">
        <w:rPr>
          <w:rFonts w:ascii="Calibri" w:eastAsia="Calibri" w:hAnsi="Calibri" w:cs="Calibri"/>
          <w:b/>
          <w:sz w:val="24"/>
          <w:szCs w:val="24"/>
        </w:rPr>
        <w:t>tion</w:t>
      </w:r>
      <w:r w:rsidRPr="00B117CC">
        <w:rPr>
          <w:rFonts w:ascii="Calibri" w:eastAsia="Calibri" w:hAnsi="Calibri" w:cs="Calibri"/>
          <w:b/>
          <w:spacing w:val="-9"/>
          <w:sz w:val="24"/>
          <w:szCs w:val="24"/>
        </w:rPr>
        <w:t xml:space="preserve"> </w:t>
      </w:r>
      <w:r w:rsidRPr="00B117CC">
        <w:rPr>
          <w:rFonts w:ascii="Calibri" w:eastAsia="Calibri" w:hAnsi="Calibri" w:cs="Calibri"/>
          <w:b/>
          <w:spacing w:val="-2"/>
          <w:sz w:val="24"/>
          <w:szCs w:val="24"/>
        </w:rPr>
        <w:t>a</w:t>
      </w:r>
      <w:r w:rsidRPr="00B117CC">
        <w:rPr>
          <w:rFonts w:ascii="Calibri" w:eastAsia="Calibri" w:hAnsi="Calibri" w:cs="Calibri"/>
          <w:b/>
          <w:spacing w:val="1"/>
          <w:sz w:val="24"/>
          <w:szCs w:val="24"/>
        </w:rPr>
        <w:t>n</w:t>
      </w:r>
      <w:r w:rsidRPr="00B117CC">
        <w:rPr>
          <w:rFonts w:ascii="Calibri" w:eastAsia="Calibri" w:hAnsi="Calibri" w:cs="Calibri"/>
          <w:b/>
          <w:sz w:val="24"/>
          <w:szCs w:val="24"/>
        </w:rPr>
        <w:t>y</w:t>
      </w:r>
      <w:r w:rsidRPr="00B117CC">
        <w:rPr>
          <w:rFonts w:ascii="Calibri" w:eastAsia="Calibri" w:hAnsi="Calibri" w:cs="Calibri"/>
          <w:b/>
          <w:spacing w:val="-4"/>
          <w:sz w:val="24"/>
          <w:szCs w:val="24"/>
        </w:rPr>
        <w:t xml:space="preserve"> </w:t>
      </w:r>
      <w:r w:rsidRPr="00B117CC">
        <w:rPr>
          <w:rFonts w:ascii="Calibri" w:eastAsia="Calibri" w:hAnsi="Calibri" w:cs="Calibri"/>
          <w:b/>
          <w:spacing w:val="1"/>
          <w:sz w:val="24"/>
          <w:szCs w:val="24"/>
        </w:rPr>
        <w:t>n</w:t>
      </w:r>
      <w:r w:rsidRPr="00B117CC">
        <w:rPr>
          <w:rFonts w:ascii="Calibri" w:eastAsia="Calibri" w:hAnsi="Calibri" w:cs="Calibri"/>
          <w:b/>
          <w:sz w:val="24"/>
          <w:szCs w:val="24"/>
        </w:rPr>
        <w:t>ew</w:t>
      </w:r>
      <w:r w:rsidRPr="00B117CC">
        <w:rPr>
          <w:rFonts w:ascii="Calibri" w:eastAsia="Calibri" w:hAnsi="Calibri" w:cs="Calibri"/>
          <w:b/>
          <w:spacing w:val="-3"/>
          <w:sz w:val="24"/>
          <w:szCs w:val="24"/>
        </w:rPr>
        <w:t xml:space="preserve"> </w:t>
      </w:r>
      <w:r w:rsidRPr="00B117CC">
        <w:rPr>
          <w:rFonts w:ascii="Calibri" w:eastAsia="Calibri" w:hAnsi="Calibri" w:cs="Calibri"/>
          <w:b/>
          <w:sz w:val="24"/>
          <w:szCs w:val="24"/>
        </w:rPr>
        <w:t>a</w:t>
      </w:r>
      <w:r w:rsidRPr="00B117CC">
        <w:rPr>
          <w:rFonts w:ascii="Calibri" w:eastAsia="Calibri" w:hAnsi="Calibri" w:cs="Calibri"/>
          <w:b/>
          <w:spacing w:val="1"/>
          <w:sz w:val="24"/>
          <w:szCs w:val="24"/>
        </w:rPr>
        <w:t>u</w:t>
      </w:r>
      <w:r w:rsidRPr="00B117CC">
        <w:rPr>
          <w:rFonts w:ascii="Calibri" w:eastAsia="Calibri" w:hAnsi="Calibri" w:cs="Calibri"/>
          <w:b/>
          <w:sz w:val="24"/>
          <w:szCs w:val="24"/>
        </w:rPr>
        <w:t>t</w:t>
      </w:r>
      <w:r w:rsidRPr="00B117CC">
        <w:rPr>
          <w:rFonts w:ascii="Calibri" w:eastAsia="Calibri" w:hAnsi="Calibri" w:cs="Calibri"/>
          <w:b/>
          <w:spacing w:val="2"/>
          <w:sz w:val="24"/>
          <w:szCs w:val="24"/>
        </w:rPr>
        <w:t>h</w:t>
      </w:r>
      <w:r w:rsidRPr="00B117CC">
        <w:rPr>
          <w:rFonts w:ascii="Calibri" w:eastAsia="Calibri" w:hAnsi="Calibri" w:cs="Calibri"/>
          <w:b/>
          <w:spacing w:val="-2"/>
          <w:sz w:val="24"/>
          <w:szCs w:val="24"/>
        </w:rPr>
        <w:t>o</w:t>
      </w:r>
      <w:r w:rsidRPr="00B117CC">
        <w:rPr>
          <w:rFonts w:ascii="Calibri" w:eastAsia="Calibri" w:hAnsi="Calibri" w:cs="Calibri"/>
          <w:b/>
          <w:spacing w:val="-1"/>
          <w:sz w:val="24"/>
          <w:szCs w:val="24"/>
        </w:rPr>
        <w:t>r</w:t>
      </w:r>
      <w:r w:rsidRPr="00B117CC">
        <w:rPr>
          <w:rFonts w:ascii="Calibri" w:eastAsia="Calibri" w:hAnsi="Calibri" w:cs="Calibri"/>
          <w:b/>
          <w:sz w:val="24"/>
          <w:szCs w:val="24"/>
        </w:rPr>
        <w:t>s</w:t>
      </w:r>
      <w:r w:rsidRPr="00B117CC">
        <w:rPr>
          <w:rFonts w:ascii="Calibri" w:eastAsia="Calibri" w:hAnsi="Calibri" w:cs="Calibri"/>
          <w:b/>
          <w:spacing w:val="-6"/>
          <w:sz w:val="24"/>
          <w:szCs w:val="24"/>
        </w:rPr>
        <w:t xml:space="preserve"> </w:t>
      </w:r>
      <w:r w:rsidRPr="00B117CC">
        <w:rPr>
          <w:rFonts w:ascii="Calibri" w:eastAsia="Calibri" w:hAnsi="Calibri" w:cs="Calibri"/>
          <w:b/>
          <w:spacing w:val="1"/>
          <w:sz w:val="24"/>
          <w:szCs w:val="24"/>
        </w:rPr>
        <w:t>m</w:t>
      </w:r>
      <w:r w:rsidRPr="00B117CC">
        <w:rPr>
          <w:rFonts w:ascii="Calibri" w:eastAsia="Calibri" w:hAnsi="Calibri" w:cs="Calibri"/>
          <w:b/>
          <w:sz w:val="24"/>
          <w:szCs w:val="24"/>
        </w:rPr>
        <w:t>a</w:t>
      </w:r>
      <w:r w:rsidRPr="00B117CC">
        <w:rPr>
          <w:rFonts w:ascii="Calibri" w:eastAsia="Calibri" w:hAnsi="Calibri" w:cs="Calibri"/>
          <w:b/>
          <w:spacing w:val="1"/>
          <w:sz w:val="24"/>
          <w:szCs w:val="24"/>
        </w:rPr>
        <w:t>d</w:t>
      </w:r>
      <w:r w:rsidRPr="00B117CC">
        <w:rPr>
          <w:rFonts w:ascii="Calibri" w:eastAsia="Calibri" w:hAnsi="Calibri" w:cs="Calibri"/>
          <w:b/>
          <w:sz w:val="24"/>
          <w:szCs w:val="24"/>
        </w:rPr>
        <w:t>e</w:t>
      </w:r>
      <w:r w:rsidRPr="00B117CC">
        <w:rPr>
          <w:rFonts w:ascii="Calibri" w:eastAsia="Calibri" w:hAnsi="Calibri" w:cs="Calibri"/>
          <w:b/>
          <w:spacing w:val="-5"/>
          <w:sz w:val="24"/>
          <w:szCs w:val="24"/>
        </w:rPr>
        <w:t xml:space="preserve"> </w:t>
      </w:r>
      <w:r w:rsidRPr="00B117CC">
        <w:rPr>
          <w:rFonts w:ascii="Calibri" w:eastAsia="Calibri" w:hAnsi="Calibri" w:cs="Calibri"/>
          <w:b/>
          <w:spacing w:val="1"/>
          <w:sz w:val="24"/>
          <w:szCs w:val="24"/>
        </w:rPr>
        <w:t>(</w:t>
      </w:r>
      <w:r w:rsidRPr="00B117CC">
        <w:rPr>
          <w:rFonts w:ascii="Calibri" w:eastAsia="Calibri" w:hAnsi="Calibri" w:cs="Calibri"/>
          <w:b/>
          <w:spacing w:val="-1"/>
          <w:sz w:val="24"/>
          <w:szCs w:val="24"/>
        </w:rPr>
        <w:t>i</w:t>
      </w:r>
      <w:r w:rsidRPr="00B117CC">
        <w:rPr>
          <w:rFonts w:ascii="Calibri" w:eastAsia="Calibri" w:hAnsi="Calibri" w:cs="Calibri"/>
          <w:b/>
          <w:sz w:val="24"/>
          <w:szCs w:val="24"/>
        </w:rPr>
        <w:t>f</w:t>
      </w:r>
      <w:r w:rsidRPr="00B117CC">
        <w:rPr>
          <w:rFonts w:ascii="Calibri" w:eastAsia="Calibri" w:hAnsi="Calibri" w:cs="Calibri"/>
          <w:b/>
          <w:spacing w:val="-2"/>
          <w:sz w:val="24"/>
          <w:szCs w:val="24"/>
        </w:rPr>
        <w:t xml:space="preserve"> </w:t>
      </w:r>
      <w:r w:rsidRPr="00B117CC">
        <w:rPr>
          <w:rFonts w:ascii="Calibri" w:eastAsia="Calibri" w:hAnsi="Calibri" w:cs="Calibri"/>
          <w:b/>
          <w:sz w:val="24"/>
          <w:szCs w:val="24"/>
        </w:rPr>
        <w:t>a</w:t>
      </w:r>
      <w:r w:rsidRPr="00B117CC">
        <w:rPr>
          <w:rFonts w:ascii="Calibri" w:eastAsia="Calibri" w:hAnsi="Calibri" w:cs="Calibri"/>
          <w:b/>
          <w:spacing w:val="1"/>
          <w:sz w:val="24"/>
          <w:szCs w:val="24"/>
        </w:rPr>
        <w:t>pp</w:t>
      </w:r>
      <w:r w:rsidRPr="00B117CC">
        <w:rPr>
          <w:rFonts w:ascii="Calibri" w:eastAsia="Calibri" w:hAnsi="Calibri" w:cs="Calibri"/>
          <w:b/>
          <w:spacing w:val="-1"/>
          <w:sz w:val="24"/>
          <w:szCs w:val="24"/>
        </w:rPr>
        <w:t>li</w:t>
      </w:r>
      <w:r w:rsidRPr="00B117CC">
        <w:rPr>
          <w:rFonts w:ascii="Calibri" w:eastAsia="Calibri" w:hAnsi="Calibri" w:cs="Calibri"/>
          <w:b/>
          <w:spacing w:val="1"/>
          <w:sz w:val="24"/>
          <w:szCs w:val="24"/>
        </w:rPr>
        <w:t>c</w:t>
      </w:r>
      <w:r w:rsidRPr="00B117CC">
        <w:rPr>
          <w:rFonts w:ascii="Calibri" w:eastAsia="Calibri" w:hAnsi="Calibri" w:cs="Calibri"/>
          <w:b/>
          <w:sz w:val="24"/>
          <w:szCs w:val="24"/>
        </w:rPr>
        <w:t>a</w:t>
      </w:r>
      <w:r w:rsidRPr="00B117CC">
        <w:rPr>
          <w:rFonts w:ascii="Calibri" w:eastAsia="Calibri" w:hAnsi="Calibri" w:cs="Calibri"/>
          <w:b/>
          <w:spacing w:val="1"/>
          <w:sz w:val="24"/>
          <w:szCs w:val="24"/>
        </w:rPr>
        <w:t>b</w:t>
      </w:r>
      <w:r w:rsidRPr="00B117CC">
        <w:rPr>
          <w:rFonts w:ascii="Calibri" w:eastAsia="Calibri" w:hAnsi="Calibri" w:cs="Calibri"/>
          <w:b/>
          <w:spacing w:val="-1"/>
          <w:sz w:val="24"/>
          <w:szCs w:val="24"/>
        </w:rPr>
        <w:t>l</w:t>
      </w:r>
      <w:r w:rsidRPr="00B117CC">
        <w:rPr>
          <w:rFonts w:ascii="Calibri" w:eastAsia="Calibri" w:hAnsi="Calibri" w:cs="Calibri"/>
          <w:b/>
          <w:sz w:val="24"/>
          <w:szCs w:val="24"/>
        </w:rPr>
        <w:t>e</w:t>
      </w:r>
      <w:r w:rsidRPr="00B117CC">
        <w:rPr>
          <w:rFonts w:ascii="Calibri" w:eastAsia="Calibri" w:hAnsi="Calibri" w:cs="Calibri"/>
          <w:b/>
          <w:spacing w:val="3"/>
          <w:sz w:val="24"/>
          <w:szCs w:val="24"/>
        </w:rPr>
        <w:t xml:space="preserve"> </w:t>
      </w:r>
      <w:r w:rsidRPr="00B117CC">
        <w:rPr>
          <w:rFonts w:ascii="Calibri" w:eastAsia="Calibri" w:hAnsi="Calibri" w:cs="Calibri"/>
          <w:b/>
          <w:spacing w:val="1"/>
          <w:sz w:val="24"/>
          <w:szCs w:val="24"/>
        </w:rPr>
        <w:t>p</w:t>
      </w:r>
      <w:r w:rsidRPr="00B117CC">
        <w:rPr>
          <w:rFonts w:ascii="Calibri" w:eastAsia="Calibri" w:hAnsi="Calibri" w:cs="Calibri"/>
          <w:b/>
          <w:sz w:val="24"/>
          <w:szCs w:val="24"/>
        </w:rPr>
        <w:t>er</w:t>
      </w:r>
      <w:r w:rsidRPr="00B117CC">
        <w:rPr>
          <w:rFonts w:ascii="Calibri" w:eastAsia="Calibri" w:hAnsi="Calibri" w:cs="Calibri"/>
          <w:b/>
          <w:spacing w:val="-1"/>
          <w:sz w:val="24"/>
          <w:szCs w:val="24"/>
        </w:rPr>
        <w:t xml:space="preserve"> </w:t>
      </w:r>
      <w:r w:rsidRPr="00B117CC">
        <w:rPr>
          <w:rFonts w:ascii="Calibri" w:eastAsia="Calibri" w:hAnsi="Calibri" w:cs="Calibri"/>
          <w:b/>
          <w:sz w:val="24"/>
          <w:szCs w:val="24"/>
        </w:rPr>
        <w:t>t</w:t>
      </w:r>
      <w:r w:rsidRPr="00B117CC">
        <w:rPr>
          <w:rFonts w:ascii="Calibri" w:eastAsia="Calibri" w:hAnsi="Calibri" w:cs="Calibri"/>
          <w:b/>
          <w:spacing w:val="2"/>
          <w:sz w:val="24"/>
          <w:szCs w:val="24"/>
        </w:rPr>
        <w:t>h</w:t>
      </w:r>
      <w:r w:rsidRPr="00B117CC">
        <w:rPr>
          <w:rFonts w:ascii="Calibri" w:eastAsia="Calibri" w:hAnsi="Calibri" w:cs="Calibri"/>
          <w:b/>
          <w:sz w:val="24"/>
          <w:szCs w:val="24"/>
        </w:rPr>
        <w:t>e</w:t>
      </w:r>
      <w:r w:rsidRPr="00B117CC">
        <w:rPr>
          <w:rFonts w:ascii="Calibri" w:eastAsia="Calibri" w:hAnsi="Calibri" w:cs="Calibri"/>
          <w:b/>
          <w:spacing w:val="-3"/>
          <w:sz w:val="24"/>
          <w:szCs w:val="24"/>
        </w:rPr>
        <w:t xml:space="preserve"> </w:t>
      </w:r>
      <w:r w:rsidRPr="00B117CC">
        <w:rPr>
          <w:rFonts w:ascii="Calibri" w:eastAsia="Calibri" w:hAnsi="Calibri" w:cs="Calibri"/>
          <w:b/>
          <w:sz w:val="24"/>
          <w:szCs w:val="24"/>
        </w:rPr>
        <w:t>j</w:t>
      </w:r>
      <w:r w:rsidRPr="00B117CC">
        <w:rPr>
          <w:rFonts w:ascii="Calibri" w:eastAsia="Calibri" w:hAnsi="Calibri" w:cs="Calibri"/>
          <w:b/>
          <w:spacing w:val="1"/>
          <w:sz w:val="24"/>
          <w:szCs w:val="24"/>
        </w:rPr>
        <w:t>ourn</w:t>
      </w:r>
      <w:r w:rsidRPr="00B117CC">
        <w:rPr>
          <w:rFonts w:ascii="Calibri" w:eastAsia="Calibri" w:hAnsi="Calibri" w:cs="Calibri"/>
          <w:b/>
          <w:sz w:val="24"/>
          <w:szCs w:val="24"/>
        </w:rPr>
        <w:t>al</w:t>
      </w:r>
      <w:r w:rsidRPr="00B117CC">
        <w:rPr>
          <w:rFonts w:ascii="Calibri" w:eastAsia="Calibri" w:hAnsi="Calibri" w:cs="Calibri"/>
          <w:b/>
          <w:spacing w:val="-5"/>
          <w:sz w:val="24"/>
          <w:szCs w:val="24"/>
        </w:rPr>
        <w:t xml:space="preserve"> </w:t>
      </w:r>
      <w:r w:rsidRPr="00B117CC">
        <w:rPr>
          <w:rFonts w:ascii="Calibri" w:eastAsia="Calibri" w:hAnsi="Calibri" w:cs="Calibri"/>
          <w:b/>
          <w:spacing w:val="1"/>
          <w:sz w:val="24"/>
          <w:szCs w:val="24"/>
        </w:rPr>
        <w:t>o</w:t>
      </w:r>
      <w:r w:rsidRPr="00B117CC">
        <w:rPr>
          <w:rFonts w:ascii="Calibri" w:eastAsia="Calibri" w:hAnsi="Calibri" w:cs="Calibri"/>
          <w:b/>
          <w:sz w:val="24"/>
          <w:szCs w:val="24"/>
        </w:rPr>
        <w:t>r</w:t>
      </w:r>
      <w:r w:rsidRPr="00B117CC">
        <w:rPr>
          <w:rFonts w:ascii="Calibri" w:eastAsia="Calibri" w:hAnsi="Calibri" w:cs="Calibri"/>
          <w:b/>
          <w:spacing w:val="-3"/>
          <w:sz w:val="24"/>
          <w:szCs w:val="24"/>
        </w:rPr>
        <w:t xml:space="preserve"> </w:t>
      </w:r>
      <w:r w:rsidRPr="00B117CC">
        <w:rPr>
          <w:rFonts w:ascii="Calibri" w:eastAsia="Calibri" w:hAnsi="Calibri" w:cs="Calibri"/>
          <w:b/>
          <w:spacing w:val="1"/>
          <w:sz w:val="24"/>
          <w:szCs w:val="24"/>
        </w:rPr>
        <w:t>boo</w:t>
      </w:r>
      <w:r w:rsidRPr="00B117CC">
        <w:rPr>
          <w:rFonts w:ascii="Calibri" w:eastAsia="Calibri" w:hAnsi="Calibri" w:cs="Calibri"/>
          <w:b/>
          <w:sz w:val="24"/>
          <w:szCs w:val="24"/>
        </w:rPr>
        <w:t>k</w:t>
      </w:r>
      <w:r w:rsidRPr="00B117CC">
        <w:rPr>
          <w:rFonts w:ascii="Calibri" w:eastAsia="Calibri" w:hAnsi="Calibri" w:cs="Calibri"/>
          <w:b/>
          <w:spacing w:val="-2"/>
          <w:sz w:val="24"/>
          <w:szCs w:val="24"/>
        </w:rPr>
        <w:t xml:space="preserve"> </w:t>
      </w:r>
      <w:r w:rsidRPr="00B117CC">
        <w:rPr>
          <w:rFonts w:ascii="Calibri" w:eastAsia="Calibri" w:hAnsi="Calibri" w:cs="Calibri"/>
          <w:b/>
          <w:sz w:val="24"/>
          <w:szCs w:val="24"/>
        </w:rPr>
        <w:t>(se</w:t>
      </w:r>
      <w:r w:rsidRPr="00B117CC">
        <w:rPr>
          <w:rFonts w:ascii="Calibri" w:eastAsia="Calibri" w:hAnsi="Calibri" w:cs="Calibri"/>
          <w:b/>
          <w:spacing w:val="2"/>
          <w:sz w:val="24"/>
          <w:szCs w:val="24"/>
        </w:rPr>
        <w:t>r</w:t>
      </w:r>
      <w:r w:rsidRPr="00B117CC">
        <w:rPr>
          <w:rFonts w:ascii="Calibri" w:eastAsia="Calibri" w:hAnsi="Calibri" w:cs="Calibri"/>
          <w:b/>
          <w:spacing w:val="-1"/>
          <w:sz w:val="24"/>
          <w:szCs w:val="24"/>
        </w:rPr>
        <w:t>i</w:t>
      </w:r>
      <w:r w:rsidRPr="00B117CC">
        <w:rPr>
          <w:rFonts w:ascii="Calibri" w:eastAsia="Calibri" w:hAnsi="Calibri" w:cs="Calibri"/>
          <w:b/>
          <w:sz w:val="24"/>
          <w:szCs w:val="24"/>
        </w:rPr>
        <w:t>es)</w:t>
      </w:r>
      <w:r w:rsidRPr="00B117CC">
        <w:rPr>
          <w:rFonts w:ascii="Calibri" w:eastAsia="Calibri" w:hAnsi="Calibri" w:cs="Calibri"/>
          <w:b/>
          <w:spacing w:val="-5"/>
          <w:sz w:val="24"/>
          <w:szCs w:val="24"/>
        </w:rPr>
        <w:t xml:space="preserve"> </w:t>
      </w:r>
      <w:r w:rsidRPr="00B117CC">
        <w:rPr>
          <w:rFonts w:ascii="Calibri" w:eastAsia="Calibri" w:hAnsi="Calibri" w:cs="Calibri"/>
          <w:b/>
          <w:spacing w:val="1"/>
          <w:sz w:val="24"/>
          <w:szCs w:val="24"/>
        </w:rPr>
        <w:t>po</w:t>
      </w:r>
      <w:r w:rsidRPr="00B117CC">
        <w:rPr>
          <w:rFonts w:ascii="Calibri" w:eastAsia="Calibri" w:hAnsi="Calibri" w:cs="Calibri"/>
          <w:b/>
          <w:spacing w:val="-1"/>
          <w:sz w:val="24"/>
          <w:szCs w:val="24"/>
        </w:rPr>
        <w:t>li</w:t>
      </w:r>
      <w:r w:rsidRPr="00B117CC">
        <w:rPr>
          <w:rFonts w:ascii="Calibri" w:eastAsia="Calibri" w:hAnsi="Calibri" w:cs="Calibri"/>
          <w:b/>
          <w:spacing w:val="1"/>
          <w:sz w:val="24"/>
          <w:szCs w:val="24"/>
        </w:rPr>
        <w:t>c</w:t>
      </w:r>
      <w:r w:rsidRPr="00B117CC">
        <w:rPr>
          <w:rFonts w:ascii="Calibri" w:eastAsia="Calibri" w:hAnsi="Calibri" w:cs="Calibri"/>
          <w:b/>
          <w:sz w:val="24"/>
          <w:szCs w:val="24"/>
        </w:rPr>
        <w:t>y).</w:t>
      </w:r>
      <w:r w:rsidRPr="00B117CC">
        <w:rPr>
          <w:rFonts w:ascii="Calibri" w:eastAsia="Calibri" w:hAnsi="Calibri" w:cs="Calibri"/>
          <w:b/>
          <w:spacing w:val="-6"/>
          <w:sz w:val="24"/>
          <w:szCs w:val="24"/>
        </w:rPr>
        <w:t xml:space="preserve"> </w:t>
      </w:r>
      <w:r w:rsidRPr="00B117CC">
        <w:rPr>
          <w:rFonts w:ascii="Calibri" w:eastAsia="Calibri" w:hAnsi="Calibri" w:cs="Calibri"/>
          <w:b/>
          <w:color w:val="FF0000"/>
          <w:sz w:val="24"/>
          <w:szCs w:val="24"/>
        </w:rPr>
        <w:t>P</w:t>
      </w:r>
      <w:r w:rsidRPr="00B117CC">
        <w:rPr>
          <w:rFonts w:ascii="Calibri" w:eastAsia="Calibri" w:hAnsi="Calibri" w:cs="Calibri"/>
          <w:b/>
          <w:color w:val="FF0000"/>
          <w:spacing w:val="-1"/>
          <w:sz w:val="24"/>
          <w:szCs w:val="24"/>
        </w:rPr>
        <w:t>l</w:t>
      </w:r>
      <w:r w:rsidRPr="00B117CC">
        <w:rPr>
          <w:rFonts w:ascii="Calibri" w:eastAsia="Calibri" w:hAnsi="Calibri" w:cs="Calibri"/>
          <w:b/>
          <w:color w:val="FF0000"/>
          <w:sz w:val="24"/>
          <w:szCs w:val="24"/>
        </w:rPr>
        <w:t>ease</w:t>
      </w:r>
      <w:r w:rsidRPr="00B117CC">
        <w:rPr>
          <w:rFonts w:ascii="Calibri" w:eastAsia="Calibri" w:hAnsi="Calibri" w:cs="Calibri"/>
          <w:b/>
          <w:color w:val="FF0000"/>
          <w:spacing w:val="-4"/>
          <w:sz w:val="24"/>
          <w:szCs w:val="24"/>
        </w:rPr>
        <w:t xml:space="preserve"> </w:t>
      </w:r>
      <w:r w:rsidRPr="00B117CC">
        <w:rPr>
          <w:rFonts w:ascii="Calibri" w:eastAsia="Calibri" w:hAnsi="Calibri" w:cs="Calibri"/>
          <w:b/>
          <w:color w:val="FF0000"/>
          <w:sz w:val="24"/>
          <w:szCs w:val="24"/>
        </w:rPr>
        <w:t>e</w:t>
      </w:r>
      <w:r w:rsidRPr="00B117CC">
        <w:rPr>
          <w:rFonts w:ascii="Calibri" w:eastAsia="Calibri" w:hAnsi="Calibri" w:cs="Calibri"/>
          <w:b/>
          <w:color w:val="FF0000"/>
          <w:spacing w:val="1"/>
          <w:sz w:val="24"/>
          <w:szCs w:val="24"/>
        </w:rPr>
        <w:t>n</w:t>
      </w:r>
      <w:r w:rsidRPr="00B117CC">
        <w:rPr>
          <w:rFonts w:ascii="Calibri" w:eastAsia="Calibri" w:hAnsi="Calibri" w:cs="Calibri"/>
          <w:b/>
          <w:color w:val="FF0000"/>
          <w:sz w:val="24"/>
          <w:szCs w:val="24"/>
        </w:rPr>
        <w:t>s</w:t>
      </w:r>
      <w:r w:rsidRPr="00B117CC">
        <w:rPr>
          <w:rFonts w:ascii="Calibri" w:eastAsia="Calibri" w:hAnsi="Calibri" w:cs="Calibri"/>
          <w:b/>
          <w:color w:val="FF0000"/>
          <w:spacing w:val="1"/>
          <w:sz w:val="24"/>
          <w:szCs w:val="24"/>
        </w:rPr>
        <w:t>ur</w:t>
      </w:r>
      <w:r w:rsidRPr="00B117CC">
        <w:rPr>
          <w:rFonts w:ascii="Calibri" w:eastAsia="Calibri" w:hAnsi="Calibri" w:cs="Calibri"/>
          <w:b/>
          <w:color w:val="FF0000"/>
          <w:sz w:val="24"/>
          <w:szCs w:val="24"/>
        </w:rPr>
        <w:t>e</w:t>
      </w:r>
      <w:r w:rsidRPr="00B117CC">
        <w:rPr>
          <w:rFonts w:ascii="Calibri" w:eastAsia="Calibri" w:hAnsi="Calibri" w:cs="Calibri"/>
          <w:b/>
          <w:color w:val="FF0000"/>
          <w:spacing w:val="-6"/>
          <w:sz w:val="24"/>
          <w:szCs w:val="24"/>
        </w:rPr>
        <w:t xml:space="preserve"> </w:t>
      </w:r>
      <w:r w:rsidRPr="00B117CC">
        <w:rPr>
          <w:rFonts w:ascii="Calibri" w:eastAsia="Calibri" w:hAnsi="Calibri" w:cs="Calibri"/>
          <w:b/>
          <w:color w:val="FF0000"/>
          <w:spacing w:val="1"/>
          <w:sz w:val="24"/>
          <w:szCs w:val="24"/>
        </w:rPr>
        <w:t>th</w:t>
      </w:r>
      <w:r w:rsidRPr="00B117CC">
        <w:rPr>
          <w:rFonts w:ascii="Calibri" w:eastAsia="Calibri" w:hAnsi="Calibri" w:cs="Calibri"/>
          <w:b/>
          <w:color w:val="FF0000"/>
          <w:sz w:val="24"/>
          <w:szCs w:val="24"/>
        </w:rPr>
        <w:t>ese</w:t>
      </w:r>
      <w:r w:rsidRPr="00B117CC">
        <w:rPr>
          <w:rFonts w:ascii="Calibri" w:eastAsia="Calibri" w:hAnsi="Calibri" w:cs="Calibri"/>
          <w:b/>
          <w:color w:val="FF0000"/>
          <w:spacing w:val="-2"/>
          <w:sz w:val="24"/>
          <w:szCs w:val="24"/>
        </w:rPr>
        <w:t xml:space="preserve"> </w:t>
      </w:r>
      <w:r w:rsidRPr="00B117CC">
        <w:rPr>
          <w:rFonts w:ascii="Calibri" w:eastAsia="Calibri" w:hAnsi="Calibri" w:cs="Calibri"/>
          <w:b/>
          <w:color w:val="FF0000"/>
          <w:sz w:val="24"/>
          <w:szCs w:val="24"/>
        </w:rPr>
        <w:t>a</w:t>
      </w:r>
      <w:r w:rsidRPr="00B117CC">
        <w:rPr>
          <w:rFonts w:ascii="Calibri" w:eastAsia="Calibri" w:hAnsi="Calibri" w:cs="Calibri"/>
          <w:b/>
          <w:color w:val="FF0000"/>
          <w:spacing w:val="1"/>
          <w:sz w:val="24"/>
          <w:szCs w:val="24"/>
        </w:rPr>
        <w:t>r</w:t>
      </w:r>
      <w:r w:rsidRPr="00B117CC">
        <w:rPr>
          <w:rFonts w:ascii="Calibri" w:eastAsia="Calibri" w:hAnsi="Calibri" w:cs="Calibri"/>
          <w:b/>
          <w:color w:val="FF0000"/>
          <w:sz w:val="24"/>
          <w:szCs w:val="24"/>
        </w:rPr>
        <w:t>e</w:t>
      </w:r>
      <w:r w:rsidRPr="00B117CC">
        <w:rPr>
          <w:rFonts w:ascii="Calibri" w:eastAsia="Calibri" w:hAnsi="Calibri" w:cs="Calibri"/>
          <w:b/>
          <w:color w:val="FF0000"/>
          <w:spacing w:val="-3"/>
          <w:sz w:val="24"/>
          <w:szCs w:val="24"/>
        </w:rPr>
        <w:t xml:space="preserve"> </w:t>
      </w:r>
      <w:r w:rsidRPr="00B117CC">
        <w:rPr>
          <w:rFonts w:ascii="Calibri" w:eastAsia="Calibri" w:hAnsi="Calibri" w:cs="Calibri"/>
          <w:b/>
          <w:color w:val="FF0000"/>
          <w:spacing w:val="1"/>
          <w:sz w:val="24"/>
          <w:szCs w:val="24"/>
        </w:rPr>
        <w:t>u</w:t>
      </w:r>
      <w:r w:rsidRPr="00B117CC">
        <w:rPr>
          <w:rFonts w:ascii="Calibri" w:eastAsia="Calibri" w:hAnsi="Calibri" w:cs="Calibri"/>
          <w:b/>
          <w:color w:val="FF0000"/>
          <w:spacing w:val="-1"/>
          <w:sz w:val="24"/>
          <w:szCs w:val="24"/>
        </w:rPr>
        <w:t>p</w:t>
      </w:r>
      <w:r w:rsidRPr="00B117CC">
        <w:rPr>
          <w:rFonts w:ascii="Calibri" w:eastAsia="Calibri" w:hAnsi="Calibri" w:cs="Calibri"/>
          <w:b/>
          <w:color w:val="FF0000"/>
          <w:spacing w:val="1"/>
          <w:sz w:val="24"/>
          <w:szCs w:val="24"/>
        </w:rPr>
        <w:t>d</w:t>
      </w:r>
      <w:r w:rsidRPr="00B117CC">
        <w:rPr>
          <w:rFonts w:ascii="Calibri" w:eastAsia="Calibri" w:hAnsi="Calibri" w:cs="Calibri"/>
          <w:b/>
          <w:color w:val="FF0000"/>
          <w:sz w:val="24"/>
          <w:szCs w:val="24"/>
        </w:rPr>
        <w:t>at</w:t>
      </w:r>
      <w:r w:rsidRPr="00B117CC">
        <w:rPr>
          <w:rFonts w:ascii="Calibri" w:eastAsia="Calibri" w:hAnsi="Calibri" w:cs="Calibri"/>
          <w:b/>
          <w:color w:val="FF0000"/>
          <w:spacing w:val="1"/>
          <w:sz w:val="24"/>
          <w:szCs w:val="24"/>
        </w:rPr>
        <w:t>e</w:t>
      </w:r>
      <w:r w:rsidRPr="00B117CC">
        <w:rPr>
          <w:rFonts w:ascii="Calibri" w:eastAsia="Calibri" w:hAnsi="Calibri" w:cs="Calibri"/>
          <w:b/>
          <w:color w:val="FF0000"/>
          <w:sz w:val="24"/>
          <w:szCs w:val="24"/>
        </w:rPr>
        <w:t>d</w:t>
      </w:r>
      <w:r w:rsidRPr="00B117CC">
        <w:rPr>
          <w:rFonts w:ascii="Calibri" w:eastAsia="Calibri" w:hAnsi="Calibri" w:cs="Calibri"/>
          <w:b/>
          <w:color w:val="FF0000"/>
          <w:spacing w:val="-6"/>
          <w:sz w:val="24"/>
          <w:szCs w:val="24"/>
        </w:rPr>
        <w:t xml:space="preserve"> </w:t>
      </w:r>
      <w:r w:rsidRPr="00B117CC">
        <w:rPr>
          <w:rFonts w:ascii="Calibri" w:eastAsia="Calibri" w:hAnsi="Calibri" w:cs="Calibri"/>
          <w:b/>
          <w:color w:val="FF0000"/>
          <w:sz w:val="24"/>
          <w:szCs w:val="24"/>
        </w:rPr>
        <w:t xml:space="preserve">in </w:t>
      </w:r>
      <w:r w:rsidRPr="00B117CC">
        <w:rPr>
          <w:rFonts w:ascii="Calibri" w:eastAsia="Calibri" w:hAnsi="Calibri" w:cs="Calibri"/>
          <w:b/>
          <w:color w:val="FF0000"/>
          <w:spacing w:val="-1"/>
          <w:sz w:val="24"/>
          <w:szCs w:val="24"/>
        </w:rPr>
        <w:t>y</w:t>
      </w:r>
      <w:r w:rsidRPr="00B117CC">
        <w:rPr>
          <w:rFonts w:ascii="Calibri" w:eastAsia="Calibri" w:hAnsi="Calibri" w:cs="Calibri"/>
          <w:b/>
          <w:color w:val="FF0000"/>
          <w:spacing w:val="1"/>
          <w:sz w:val="24"/>
          <w:szCs w:val="24"/>
        </w:rPr>
        <w:t>ou</w:t>
      </w:r>
      <w:r w:rsidRPr="00B117CC">
        <w:rPr>
          <w:rFonts w:ascii="Calibri" w:eastAsia="Calibri" w:hAnsi="Calibri" w:cs="Calibri"/>
          <w:b/>
          <w:color w:val="FF0000"/>
          <w:sz w:val="24"/>
          <w:szCs w:val="24"/>
        </w:rPr>
        <w:t>r</w:t>
      </w:r>
      <w:r w:rsidRPr="00B117CC">
        <w:rPr>
          <w:rFonts w:ascii="Calibri" w:eastAsia="Calibri" w:hAnsi="Calibri" w:cs="Calibri"/>
          <w:b/>
          <w:color w:val="FF0000"/>
          <w:spacing w:val="-3"/>
          <w:sz w:val="24"/>
          <w:szCs w:val="24"/>
        </w:rPr>
        <w:t xml:space="preserve"> </w:t>
      </w:r>
      <w:r w:rsidRPr="00B117CC">
        <w:rPr>
          <w:rFonts w:ascii="Calibri" w:eastAsia="Calibri" w:hAnsi="Calibri" w:cs="Calibri"/>
          <w:b/>
          <w:color w:val="FF0000"/>
          <w:spacing w:val="1"/>
          <w:sz w:val="24"/>
          <w:szCs w:val="24"/>
        </w:rPr>
        <w:t>m</w:t>
      </w:r>
      <w:r w:rsidRPr="00B117CC">
        <w:rPr>
          <w:rFonts w:ascii="Calibri" w:eastAsia="Calibri" w:hAnsi="Calibri" w:cs="Calibri"/>
          <w:b/>
          <w:color w:val="FF0000"/>
          <w:sz w:val="24"/>
          <w:szCs w:val="24"/>
        </w:rPr>
        <w:t>a</w:t>
      </w:r>
      <w:r w:rsidRPr="00B117CC">
        <w:rPr>
          <w:rFonts w:ascii="Calibri" w:eastAsia="Calibri" w:hAnsi="Calibri" w:cs="Calibri"/>
          <w:b/>
          <w:color w:val="FF0000"/>
          <w:spacing w:val="1"/>
          <w:sz w:val="24"/>
          <w:szCs w:val="24"/>
        </w:rPr>
        <w:t>nu</w:t>
      </w:r>
      <w:r w:rsidRPr="00B117CC">
        <w:rPr>
          <w:rFonts w:ascii="Calibri" w:eastAsia="Calibri" w:hAnsi="Calibri" w:cs="Calibri"/>
          <w:b/>
          <w:color w:val="FF0000"/>
          <w:sz w:val="24"/>
          <w:szCs w:val="24"/>
        </w:rPr>
        <w:t>sc</w:t>
      </w:r>
      <w:r w:rsidRPr="00B117CC">
        <w:rPr>
          <w:rFonts w:ascii="Calibri" w:eastAsia="Calibri" w:hAnsi="Calibri" w:cs="Calibri"/>
          <w:b/>
          <w:color w:val="FF0000"/>
          <w:spacing w:val="1"/>
          <w:sz w:val="24"/>
          <w:szCs w:val="24"/>
        </w:rPr>
        <w:t>r</w:t>
      </w:r>
      <w:r w:rsidRPr="00B117CC">
        <w:rPr>
          <w:rFonts w:ascii="Calibri" w:eastAsia="Calibri" w:hAnsi="Calibri" w:cs="Calibri"/>
          <w:b/>
          <w:color w:val="FF0000"/>
          <w:spacing w:val="-1"/>
          <w:sz w:val="24"/>
          <w:szCs w:val="24"/>
        </w:rPr>
        <w:t>i</w:t>
      </w:r>
      <w:r w:rsidRPr="00B117CC">
        <w:rPr>
          <w:rFonts w:ascii="Calibri" w:eastAsia="Calibri" w:hAnsi="Calibri" w:cs="Calibri"/>
          <w:b/>
          <w:color w:val="FF0000"/>
          <w:spacing w:val="1"/>
          <w:sz w:val="24"/>
          <w:szCs w:val="24"/>
        </w:rPr>
        <w:t>p</w:t>
      </w:r>
      <w:r w:rsidRPr="00B117CC">
        <w:rPr>
          <w:rFonts w:ascii="Calibri" w:eastAsia="Calibri" w:hAnsi="Calibri" w:cs="Calibri"/>
          <w:b/>
          <w:color w:val="FF0000"/>
          <w:sz w:val="24"/>
          <w:szCs w:val="24"/>
        </w:rPr>
        <w:t>t</w:t>
      </w:r>
      <w:r w:rsidRPr="00B117CC">
        <w:rPr>
          <w:rFonts w:ascii="Calibri" w:eastAsia="Calibri" w:hAnsi="Calibri" w:cs="Calibri"/>
          <w:b/>
          <w:color w:val="FF0000"/>
          <w:spacing w:val="-6"/>
          <w:sz w:val="24"/>
          <w:szCs w:val="24"/>
        </w:rPr>
        <w:t xml:space="preserve"> </w:t>
      </w:r>
      <w:r w:rsidRPr="00B117CC">
        <w:rPr>
          <w:rFonts w:ascii="Calibri" w:eastAsia="Calibri" w:hAnsi="Calibri" w:cs="Calibri"/>
          <w:b/>
          <w:color w:val="FF0000"/>
          <w:sz w:val="24"/>
          <w:szCs w:val="24"/>
        </w:rPr>
        <w:t>-</w:t>
      </w:r>
      <w:r w:rsidRPr="00B117CC">
        <w:rPr>
          <w:rFonts w:ascii="Calibri" w:eastAsia="Calibri" w:hAnsi="Calibri" w:cs="Calibri"/>
          <w:b/>
          <w:color w:val="FF0000"/>
          <w:spacing w:val="-2"/>
          <w:sz w:val="24"/>
          <w:szCs w:val="24"/>
        </w:rPr>
        <w:t xml:space="preserve"> </w:t>
      </w:r>
      <w:r w:rsidRPr="00B117CC">
        <w:rPr>
          <w:rFonts w:ascii="Calibri" w:eastAsia="Calibri" w:hAnsi="Calibri" w:cs="Calibri"/>
          <w:b/>
          <w:color w:val="FF0000"/>
          <w:sz w:val="24"/>
          <w:szCs w:val="24"/>
          <w:u w:val="single" w:color="FF0000"/>
        </w:rPr>
        <w:t>after</w:t>
      </w:r>
      <w:r w:rsidRPr="00B117CC">
        <w:rPr>
          <w:rFonts w:ascii="Calibri" w:eastAsia="Calibri" w:hAnsi="Calibri" w:cs="Calibri"/>
          <w:b/>
          <w:color w:val="FF0000"/>
          <w:spacing w:val="-3"/>
          <w:sz w:val="24"/>
          <w:szCs w:val="24"/>
          <w:u w:val="single" w:color="FF0000"/>
        </w:rPr>
        <w:t xml:space="preserve"> </w:t>
      </w:r>
      <w:r w:rsidRPr="00B117CC">
        <w:rPr>
          <w:rFonts w:ascii="Calibri" w:eastAsia="Calibri" w:hAnsi="Calibri" w:cs="Calibri"/>
          <w:b/>
          <w:color w:val="FF0000"/>
          <w:sz w:val="24"/>
          <w:szCs w:val="24"/>
          <w:u w:val="single" w:color="FF0000"/>
        </w:rPr>
        <w:t>a</w:t>
      </w:r>
      <w:r w:rsidRPr="00B117CC">
        <w:rPr>
          <w:rFonts w:ascii="Calibri" w:eastAsia="Calibri" w:hAnsi="Calibri" w:cs="Calibri"/>
          <w:b/>
          <w:color w:val="FF0000"/>
          <w:spacing w:val="-1"/>
          <w:sz w:val="24"/>
          <w:szCs w:val="24"/>
          <w:u w:val="single" w:color="FF0000"/>
        </w:rPr>
        <w:t>p</w:t>
      </w:r>
      <w:r w:rsidRPr="00B117CC">
        <w:rPr>
          <w:rFonts w:ascii="Calibri" w:eastAsia="Calibri" w:hAnsi="Calibri" w:cs="Calibri"/>
          <w:b/>
          <w:color w:val="FF0000"/>
          <w:spacing w:val="1"/>
          <w:sz w:val="24"/>
          <w:szCs w:val="24"/>
          <w:u w:val="single" w:color="FF0000"/>
        </w:rPr>
        <w:t>pr</w:t>
      </w:r>
      <w:r w:rsidRPr="00B117CC">
        <w:rPr>
          <w:rFonts w:ascii="Calibri" w:eastAsia="Calibri" w:hAnsi="Calibri" w:cs="Calibri"/>
          <w:b/>
          <w:color w:val="FF0000"/>
          <w:spacing w:val="-2"/>
          <w:sz w:val="24"/>
          <w:szCs w:val="24"/>
          <w:u w:val="single" w:color="FF0000"/>
        </w:rPr>
        <w:t>o</w:t>
      </w:r>
      <w:r w:rsidRPr="00B117CC">
        <w:rPr>
          <w:rFonts w:ascii="Calibri" w:eastAsia="Calibri" w:hAnsi="Calibri" w:cs="Calibri"/>
          <w:b/>
          <w:color w:val="FF0000"/>
          <w:spacing w:val="-1"/>
          <w:sz w:val="24"/>
          <w:szCs w:val="24"/>
          <w:u w:val="single" w:color="FF0000"/>
        </w:rPr>
        <w:t>v</w:t>
      </w:r>
      <w:r w:rsidRPr="00B117CC">
        <w:rPr>
          <w:rFonts w:ascii="Calibri" w:eastAsia="Calibri" w:hAnsi="Calibri" w:cs="Calibri"/>
          <w:b/>
          <w:color w:val="FF0000"/>
          <w:sz w:val="24"/>
          <w:szCs w:val="24"/>
          <w:u w:val="single" w:color="FF0000"/>
        </w:rPr>
        <w:t>al</w:t>
      </w:r>
      <w:r w:rsidRPr="00B117CC">
        <w:rPr>
          <w:rFonts w:ascii="Calibri" w:eastAsia="Calibri" w:hAnsi="Calibri" w:cs="Calibri"/>
          <w:b/>
          <w:color w:val="FF0000"/>
          <w:spacing w:val="-9"/>
          <w:sz w:val="24"/>
          <w:szCs w:val="24"/>
          <w:u w:val="single" w:color="FF0000"/>
        </w:rPr>
        <w:t xml:space="preserve"> </w:t>
      </w:r>
      <w:r w:rsidRPr="00B117CC">
        <w:rPr>
          <w:rFonts w:ascii="Calibri" w:eastAsia="Calibri" w:hAnsi="Calibri" w:cs="Calibri"/>
          <w:b/>
          <w:color w:val="FF0000"/>
          <w:spacing w:val="1"/>
          <w:sz w:val="24"/>
          <w:szCs w:val="24"/>
          <w:u w:val="single" w:color="FF0000"/>
        </w:rPr>
        <w:t>o</w:t>
      </w:r>
      <w:r w:rsidRPr="00B117CC">
        <w:rPr>
          <w:rFonts w:ascii="Calibri" w:eastAsia="Calibri" w:hAnsi="Calibri" w:cs="Calibri"/>
          <w:b/>
          <w:color w:val="FF0000"/>
          <w:sz w:val="24"/>
          <w:szCs w:val="24"/>
          <w:u w:val="single" w:color="FF0000"/>
        </w:rPr>
        <w:t>f</w:t>
      </w:r>
      <w:r w:rsidRPr="00B117CC">
        <w:rPr>
          <w:rFonts w:ascii="Calibri" w:eastAsia="Calibri" w:hAnsi="Calibri" w:cs="Calibri"/>
          <w:b/>
          <w:color w:val="FF0000"/>
          <w:spacing w:val="-2"/>
          <w:sz w:val="24"/>
          <w:szCs w:val="24"/>
          <w:u w:val="single" w:color="FF0000"/>
        </w:rPr>
        <w:t xml:space="preserve"> </w:t>
      </w:r>
      <w:r w:rsidRPr="00B117CC">
        <w:rPr>
          <w:rFonts w:ascii="Calibri" w:eastAsia="Calibri" w:hAnsi="Calibri" w:cs="Calibri"/>
          <w:b/>
          <w:color w:val="FF0000"/>
          <w:sz w:val="24"/>
          <w:szCs w:val="24"/>
          <w:u w:val="single" w:color="FF0000"/>
        </w:rPr>
        <w:t>t</w:t>
      </w:r>
      <w:r w:rsidRPr="00B117CC">
        <w:rPr>
          <w:rFonts w:ascii="Calibri" w:eastAsia="Calibri" w:hAnsi="Calibri" w:cs="Calibri"/>
          <w:b/>
          <w:color w:val="FF0000"/>
          <w:spacing w:val="2"/>
          <w:sz w:val="24"/>
          <w:szCs w:val="24"/>
          <w:u w:val="single" w:color="FF0000"/>
        </w:rPr>
        <w:t>h</w:t>
      </w:r>
      <w:r w:rsidRPr="00B117CC">
        <w:rPr>
          <w:rFonts w:ascii="Calibri" w:eastAsia="Calibri" w:hAnsi="Calibri" w:cs="Calibri"/>
          <w:b/>
          <w:color w:val="FF0000"/>
          <w:sz w:val="24"/>
          <w:szCs w:val="24"/>
          <w:u w:val="single" w:color="FF0000"/>
        </w:rPr>
        <w:t>e</w:t>
      </w:r>
      <w:r w:rsidRPr="00B117CC">
        <w:rPr>
          <w:rFonts w:ascii="Calibri" w:eastAsia="Calibri" w:hAnsi="Calibri" w:cs="Calibri"/>
          <w:b/>
          <w:color w:val="FF0000"/>
          <w:spacing w:val="-3"/>
          <w:sz w:val="24"/>
          <w:szCs w:val="24"/>
          <w:u w:val="single" w:color="FF0000"/>
        </w:rPr>
        <w:t xml:space="preserve"> </w:t>
      </w:r>
      <w:r w:rsidRPr="00B117CC">
        <w:rPr>
          <w:rFonts w:ascii="Calibri" w:eastAsia="Calibri" w:hAnsi="Calibri" w:cs="Calibri"/>
          <w:b/>
          <w:color w:val="FF0000"/>
          <w:spacing w:val="1"/>
          <w:sz w:val="24"/>
          <w:szCs w:val="24"/>
          <w:u w:val="single" w:color="FF0000"/>
        </w:rPr>
        <w:t>ch</w:t>
      </w:r>
      <w:r w:rsidRPr="00B117CC">
        <w:rPr>
          <w:rFonts w:ascii="Calibri" w:eastAsia="Calibri" w:hAnsi="Calibri" w:cs="Calibri"/>
          <w:b/>
          <w:color w:val="FF0000"/>
          <w:sz w:val="24"/>
          <w:szCs w:val="24"/>
          <w:u w:val="single" w:color="FF0000"/>
        </w:rPr>
        <w:t>a</w:t>
      </w:r>
      <w:r w:rsidRPr="00B117CC">
        <w:rPr>
          <w:rFonts w:ascii="Calibri" w:eastAsia="Calibri" w:hAnsi="Calibri" w:cs="Calibri"/>
          <w:b/>
          <w:color w:val="FF0000"/>
          <w:spacing w:val="1"/>
          <w:sz w:val="24"/>
          <w:szCs w:val="24"/>
          <w:u w:val="single" w:color="FF0000"/>
        </w:rPr>
        <w:t>n</w:t>
      </w:r>
      <w:r w:rsidRPr="00B117CC">
        <w:rPr>
          <w:rFonts w:ascii="Calibri" w:eastAsia="Calibri" w:hAnsi="Calibri" w:cs="Calibri"/>
          <w:b/>
          <w:color w:val="FF0000"/>
          <w:spacing w:val="-1"/>
          <w:sz w:val="24"/>
          <w:szCs w:val="24"/>
          <w:u w:val="single" w:color="FF0000"/>
        </w:rPr>
        <w:t>g</w:t>
      </w:r>
      <w:r w:rsidRPr="00B117CC">
        <w:rPr>
          <w:rFonts w:ascii="Calibri" w:eastAsia="Calibri" w:hAnsi="Calibri" w:cs="Calibri"/>
          <w:b/>
          <w:color w:val="FF0000"/>
          <w:sz w:val="24"/>
          <w:szCs w:val="24"/>
          <w:u w:val="single" w:color="FF0000"/>
        </w:rPr>
        <w:t>e(s)</w:t>
      </w:r>
      <w:r w:rsidRPr="00B117CC">
        <w:rPr>
          <w:rFonts w:ascii="Calibri" w:eastAsia="Calibri" w:hAnsi="Calibri" w:cs="Calibri"/>
          <w:b/>
          <w:color w:val="FF0000"/>
          <w:spacing w:val="-5"/>
          <w:sz w:val="24"/>
          <w:szCs w:val="24"/>
        </w:rPr>
        <w:t xml:space="preserve"> </w:t>
      </w:r>
      <w:r w:rsidRPr="00B117CC">
        <w:rPr>
          <w:rFonts w:ascii="Calibri" w:eastAsia="Calibri" w:hAnsi="Calibri" w:cs="Calibri"/>
          <w:b/>
          <w:color w:val="FF0000"/>
          <w:sz w:val="24"/>
          <w:szCs w:val="24"/>
        </w:rPr>
        <w:t>-</w:t>
      </w:r>
      <w:r w:rsidRPr="00B117CC">
        <w:rPr>
          <w:rFonts w:ascii="Calibri" w:eastAsia="Calibri" w:hAnsi="Calibri" w:cs="Calibri"/>
          <w:b/>
          <w:color w:val="FF0000"/>
          <w:spacing w:val="-2"/>
          <w:sz w:val="24"/>
          <w:szCs w:val="24"/>
        </w:rPr>
        <w:t xml:space="preserve"> </w:t>
      </w:r>
      <w:r w:rsidRPr="00B117CC">
        <w:rPr>
          <w:rFonts w:ascii="Calibri" w:eastAsia="Calibri" w:hAnsi="Calibri" w:cs="Calibri"/>
          <w:b/>
          <w:color w:val="FF0000"/>
          <w:sz w:val="24"/>
          <w:szCs w:val="24"/>
        </w:rPr>
        <w:t>as</w:t>
      </w:r>
      <w:r w:rsidRPr="00B117CC">
        <w:rPr>
          <w:rFonts w:ascii="Calibri" w:eastAsia="Calibri" w:hAnsi="Calibri" w:cs="Calibri"/>
          <w:b/>
          <w:color w:val="FF0000"/>
          <w:spacing w:val="-2"/>
          <w:sz w:val="24"/>
          <w:szCs w:val="24"/>
        </w:rPr>
        <w:t xml:space="preserve"> </w:t>
      </w:r>
      <w:r w:rsidRPr="00B117CC">
        <w:rPr>
          <w:rFonts w:ascii="Calibri" w:eastAsia="Calibri" w:hAnsi="Calibri" w:cs="Calibri"/>
          <w:b/>
          <w:color w:val="FF0000"/>
          <w:spacing w:val="1"/>
          <w:sz w:val="24"/>
          <w:szCs w:val="24"/>
        </w:rPr>
        <w:t>ou</w:t>
      </w:r>
      <w:r w:rsidRPr="00B117CC">
        <w:rPr>
          <w:rFonts w:ascii="Calibri" w:eastAsia="Calibri" w:hAnsi="Calibri" w:cs="Calibri"/>
          <w:b/>
          <w:color w:val="FF0000"/>
          <w:sz w:val="24"/>
          <w:szCs w:val="24"/>
        </w:rPr>
        <w:t>r</w:t>
      </w:r>
      <w:r w:rsidRPr="00B117CC">
        <w:rPr>
          <w:rFonts w:ascii="Calibri" w:eastAsia="Calibri" w:hAnsi="Calibri" w:cs="Calibri"/>
          <w:b/>
          <w:color w:val="FF0000"/>
          <w:spacing w:val="-2"/>
          <w:sz w:val="24"/>
          <w:szCs w:val="24"/>
        </w:rPr>
        <w:t xml:space="preserve"> </w:t>
      </w:r>
      <w:r w:rsidRPr="00B117CC">
        <w:rPr>
          <w:rFonts w:ascii="Calibri" w:eastAsia="Calibri" w:hAnsi="Calibri" w:cs="Calibri"/>
          <w:b/>
          <w:color w:val="FF0000"/>
          <w:spacing w:val="1"/>
          <w:sz w:val="24"/>
          <w:szCs w:val="24"/>
        </w:rPr>
        <w:t>produc</w:t>
      </w:r>
      <w:r w:rsidRPr="00B117CC">
        <w:rPr>
          <w:rFonts w:ascii="Calibri" w:eastAsia="Calibri" w:hAnsi="Calibri" w:cs="Calibri"/>
          <w:b/>
          <w:color w:val="FF0000"/>
          <w:sz w:val="24"/>
          <w:szCs w:val="24"/>
        </w:rPr>
        <w:t>tion</w:t>
      </w:r>
      <w:r w:rsidRPr="00B117CC">
        <w:rPr>
          <w:rFonts w:ascii="Calibri" w:eastAsia="Calibri" w:hAnsi="Calibri" w:cs="Calibri"/>
          <w:b/>
          <w:color w:val="FF0000"/>
          <w:spacing w:val="-10"/>
          <w:sz w:val="24"/>
          <w:szCs w:val="24"/>
        </w:rPr>
        <w:t xml:space="preserve"> </w:t>
      </w:r>
      <w:r w:rsidRPr="00B117CC">
        <w:rPr>
          <w:rFonts w:ascii="Calibri" w:eastAsia="Calibri" w:hAnsi="Calibri" w:cs="Calibri"/>
          <w:b/>
          <w:color w:val="FF0000"/>
          <w:spacing w:val="1"/>
          <w:sz w:val="24"/>
          <w:szCs w:val="24"/>
        </w:rPr>
        <w:t>d</w:t>
      </w:r>
      <w:r w:rsidRPr="00B117CC">
        <w:rPr>
          <w:rFonts w:ascii="Calibri" w:eastAsia="Calibri" w:hAnsi="Calibri" w:cs="Calibri"/>
          <w:b/>
          <w:color w:val="FF0000"/>
          <w:sz w:val="24"/>
          <w:szCs w:val="24"/>
        </w:rPr>
        <w:t>e</w:t>
      </w:r>
      <w:r w:rsidRPr="00B117CC">
        <w:rPr>
          <w:rFonts w:ascii="Calibri" w:eastAsia="Calibri" w:hAnsi="Calibri" w:cs="Calibri"/>
          <w:b/>
          <w:color w:val="FF0000"/>
          <w:spacing w:val="1"/>
          <w:sz w:val="24"/>
          <w:szCs w:val="24"/>
        </w:rPr>
        <w:t>p</w:t>
      </w:r>
      <w:r w:rsidRPr="00B117CC">
        <w:rPr>
          <w:rFonts w:ascii="Calibri" w:eastAsia="Calibri" w:hAnsi="Calibri" w:cs="Calibri"/>
          <w:b/>
          <w:color w:val="FF0000"/>
          <w:sz w:val="24"/>
          <w:szCs w:val="24"/>
        </w:rPr>
        <w:t>a</w:t>
      </w:r>
      <w:r w:rsidRPr="00B117CC">
        <w:rPr>
          <w:rFonts w:ascii="Calibri" w:eastAsia="Calibri" w:hAnsi="Calibri" w:cs="Calibri"/>
          <w:b/>
          <w:color w:val="FF0000"/>
          <w:spacing w:val="1"/>
          <w:sz w:val="24"/>
          <w:szCs w:val="24"/>
        </w:rPr>
        <w:t>r</w:t>
      </w:r>
      <w:r w:rsidRPr="00B117CC">
        <w:rPr>
          <w:rFonts w:ascii="Calibri" w:eastAsia="Calibri" w:hAnsi="Calibri" w:cs="Calibri"/>
          <w:b/>
          <w:color w:val="FF0000"/>
          <w:spacing w:val="-2"/>
          <w:sz w:val="24"/>
          <w:szCs w:val="24"/>
        </w:rPr>
        <w:t>t</w:t>
      </w:r>
      <w:r w:rsidRPr="00B117CC">
        <w:rPr>
          <w:rFonts w:ascii="Calibri" w:eastAsia="Calibri" w:hAnsi="Calibri" w:cs="Calibri"/>
          <w:b/>
          <w:color w:val="FF0000"/>
          <w:spacing w:val="1"/>
          <w:sz w:val="24"/>
          <w:szCs w:val="24"/>
        </w:rPr>
        <w:t>m</w:t>
      </w:r>
      <w:r w:rsidRPr="00B117CC">
        <w:rPr>
          <w:rFonts w:ascii="Calibri" w:eastAsia="Calibri" w:hAnsi="Calibri" w:cs="Calibri"/>
          <w:b/>
          <w:color w:val="FF0000"/>
          <w:sz w:val="24"/>
          <w:szCs w:val="24"/>
        </w:rPr>
        <w:t>e</w:t>
      </w:r>
      <w:r w:rsidRPr="00B117CC">
        <w:rPr>
          <w:rFonts w:ascii="Calibri" w:eastAsia="Calibri" w:hAnsi="Calibri" w:cs="Calibri"/>
          <w:b/>
          <w:color w:val="FF0000"/>
          <w:spacing w:val="1"/>
          <w:sz w:val="24"/>
          <w:szCs w:val="24"/>
        </w:rPr>
        <w:t>n</w:t>
      </w:r>
      <w:r w:rsidRPr="00B117CC">
        <w:rPr>
          <w:rFonts w:ascii="Calibri" w:eastAsia="Calibri" w:hAnsi="Calibri" w:cs="Calibri"/>
          <w:b/>
          <w:color w:val="FF0000"/>
          <w:sz w:val="24"/>
          <w:szCs w:val="24"/>
        </w:rPr>
        <w:t>t</w:t>
      </w:r>
      <w:r w:rsidRPr="00B117CC">
        <w:rPr>
          <w:rFonts w:ascii="Calibri" w:eastAsia="Calibri" w:hAnsi="Calibri" w:cs="Calibri"/>
          <w:b/>
          <w:color w:val="FF0000"/>
          <w:spacing w:val="-9"/>
          <w:sz w:val="24"/>
          <w:szCs w:val="24"/>
        </w:rPr>
        <w:t xml:space="preserve"> </w:t>
      </w:r>
      <w:r w:rsidRPr="00B117CC">
        <w:rPr>
          <w:rFonts w:ascii="Calibri" w:eastAsia="Calibri" w:hAnsi="Calibri" w:cs="Calibri"/>
          <w:b/>
          <w:color w:val="FF0000"/>
          <w:sz w:val="24"/>
          <w:szCs w:val="24"/>
        </w:rPr>
        <w:t>w</w:t>
      </w:r>
      <w:r w:rsidRPr="00B117CC">
        <w:rPr>
          <w:rFonts w:ascii="Calibri" w:eastAsia="Calibri" w:hAnsi="Calibri" w:cs="Calibri"/>
          <w:b/>
          <w:color w:val="FF0000"/>
          <w:spacing w:val="-1"/>
          <w:sz w:val="24"/>
          <w:szCs w:val="24"/>
        </w:rPr>
        <w:t>il</w:t>
      </w:r>
      <w:r w:rsidRPr="00B117CC">
        <w:rPr>
          <w:rFonts w:ascii="Calibri" w:eastAsia="Calibri" w:hAnsi="Calibri" w:cs="Calibri"/>
          <w:b/>
          <w:color w:val="FF0000"/>
          <w:sz w:val="24"/>
          <w:szCs w:val="24"/>
        </w:rPr>
        <w:t>l</w:t>
      </w:r>
      <w:r w:rsidRPr="00B117CC">
        <w:rPr>
          <w:rFonts w:ascii="Calibri" w:eastAsia="Calibri" w:hAnsi="Calibri" w:cs="Calibri"/>
          <w:b/>
          <w:color w:val="FF0000"/>
          <w:spacing w:val="-4"/>
          <w:sz w:val="24"/>
          <w:szCs w:val="24"/>
        </w:rPr>
        <w:t xml:space="preserve"> </w:t>
      </w:r>
      <w:r w:rsidRPr="00B117CC">
        <w:rPr>
          <w:rFonts w:ascii="Calibri" w:eastAsia="Calibri" w:hAnsi="Calibri" w:cs="Calibri"/>
          <w:b/>
          <w:color w:val="FF0000"/>
          <w:spacing w:val="1"/>
          <w:sz w:val="24"/>
          <w:szCs w:val="24"/>
        </w:rPr>
        <w:t>no</w:t>
      </w:r>
      <w:r w:rsidRPr="00B117CC">
        <w:rPr>
          <w:rFonts w:ascii="Calibri" w:eastAsia="Calibri" w:hAnsi="Calibri" w:cs="Calibri"/>
          <w:b/>
          <w:color w:val="FF0000"/>
          <w:sz w:val="24"/>
          <w:szCs w:val="24"/>
        </w:rPr>
        <w:t>t</w:t>
      </w:r>
      <w:r w:rsidRPr="00B117CC">
        <w:rPr>
          <w:rFonts w:ascii="Calibri" w:eastAsia="Calibri" w:hAnsi="Calibri" w:cs="Calibri"/>
          <w:b/>
          <w:color w:val="FF0000"/>
          <w:spacing w:val="-2"/>
          <w:sz w:val="24"/>
          <w:szCs w:val="24"/>
        </w:rPr>
        <w:t xml:space="preserve"> </w:t>
      </w:r>
      <w:r w:rsidRPr="00B117CC">
        <w:rPr>
          <w:rFonts w:ascii="Calibri" w:eastAsia="Calibri" w:hAnsi="Calibri" w:cs="Calibri"/>
          <w:b/>
          <w:color w:val="FF0000"/>
          <w:sz w:val="24"/>
          <w:szCs w:val="24"/>
        </w:rPr>
        <w:t>t</w:t>
      </w:r>
      <w:r w:rsidRPr="00B117CC">
        <w:rPr>
          <w:rFonts w:ascii="Calibri" w:eastAsia="Calibri" w:hAnsi="Calibri" w:cs="Calibri"/>
          <w:b/>
          <w:color w:val="FF0000"/>
          <w:spacing w:val="2"/>
          <w:sz w:val="24"/>
          <w:szCs w:val="24"/>
        </w:rPr>
        <w:t>r</w:t>
      </w:r>
      <w:r w:rsidRPr="00B117CC">
        <w:rPr>
          <w:rFonts w:ascii="Calibri" w:eastAsia="Calibri" w:hAnsi="Calibri" w:cs="Calibri"/>
          <w:b/>
          <w:color w:val="FF0000"/>
          <w:sz w:val="24"/>
          <w:szCs w:val="24"/>
        </w:rPr>
        <w:t>a</w:t>
      </w:r>
      <w:r w:rsidRPr="00B117CC">
        <w:rPr>
          <w:rFonts w:ascii="Calibri" w:eastAsia="Calibri" w:hAnsi="Calibri" w:cs="Calibri"/>
          <w:b/>
          <w:color w:val="FF0000"/>
          <w:spacing w:val="1"/>
          <w:sz w:val="24"/>
          <w:szCs w:val="24"/>
        </w:rPr>
        <w:t>n</w:t>
      </w:r>
      <w:r w:rsidRPr="00B117CC">
        <w:rPr>
          <w:rFonts w:ascii="Calibri" w:eastAsia="Calibri" w:hAnsi="Calibri" w:cs="Calibri"/>
          <w:b/>
          <w:color w:val="FF0000"/>
          <w:sz w:val="24"/>
          <w:szCs w:val="24"/>
        </w:rPr>
        <w:t>s</w:t>
      </w:r>
      <w:r w:rsidRPr="00B117CC">
        <w:rPr>
          <w:rFonts w:ascii="Calibri" w:eastAsia="Calibri" w:hAnsi="Calibri" w:cs="Calibri"/>
          <w:b/>
          <w:color w:val="FF0000"/>
          <w:spacing w:val="-1"/>
          <w:sz w:val="24"/>
          <w:szCs w:val="24"/>
        </w:rPr>
        <w:t>f</w:t>
      </w:r>
      <w:r w:rsidRPr="00B117CC">
        <w:rPr>
          <w:rFonts w:ascii="Calibri" w:eastAsia="Calibri" w:hAnsi="Calibri" w:cs="Calibri"/>
          <w:b/>
          <w:color w:val="FF0000"/>
          <w:sz w:val="24"/>
          <w:szCs w:val="24"/>
        </w:rPr>
        <w:t>er</w:t>
      </w:r>
      <w:r w:rsidRPr="00B117CC">
        <w:rPr>
          <w:rFonts w:ascii="Calibri" w:eastAsia="Calibri" w:hAnsi="Calibri" w:cs="Calibri"/>
          <w:b/>
          <w:color w:val="FF0000"/>
          <w:spacing w:val="-6"/>
          <w:sz w:val="24"/>
          <w:szCs w:val="24"/>
        </w:rPr>
        <w:t xml:space="preserve"> </w:t>
      </w:r>
      <w:r w:rsidRPr="00B117CC">
        <w:rPr>
          <w:rFonts w:ascii="Calibri" w:eastAsia="Calibri" w:hAnsi="Calibri" w:cs="Calibri"/>
          <w:b/>
          <w:color w:val="FF0000"/>
          <w:spacing w:val="1"/>
          <w:sz w:val="24"/>
          <w:szCs w:val="24"/>
        </w:rPr>
        <w:t>th</w:t>
      </w:r>
      <w:r w:rsidRPr="00B117CC">
        <w:rPr>
          <w:rFonts w:ascii="Calibri" w:eastAsia="Calibri" w:hAnsi="Calibri" w:cs="Calibri"/>
          <w:b/>
          <w:color w:val="FF0000"/>
          <w:sz w:val="24"/>
          <w:szCs w:val="24"/>
        </w:rPr>
        <w:t>e</w:t>
      </w:r>
      <w:r w:rsidRPr="00B117CC">
        <w:rPr>
          <w:rFonts w:ascii="Calibri" w:eastAsia="Calibri" w:hAnsi="Calibri" w:cs="Calibri"/>
          <w:b/>
          <w:color w:val="FF0000"/>
          <w:spacing w:val="-3"/>
          <w:sz w:val="24"/>
          <w:szCs w:val="24"/>
        </w:rPr>
        <w:t xml:space="preserve"> </w:t>
      </w:r>
      <w:r w:rsidRPr="00B117CC">
        <w:rPr>
          <w:rFonts w:ascii="Calibri" w:eastAsia="Calibri" w:hAnsi="Calibri" w:cs="Calibri"/>
          <w:b/>
          <w:color w:val="FF0000"/>
          <w:sz w:val="24"/>
          <w:szCs w:val="24"/>
        </w:rPr>
        <w:t>i</w:t>
      </w:r>
      <w:r w:rsidRPr="00B117CC">
        <w:rPr>
          <w:rFonts w:ascii="Calibri" w:eastAsia="Calibri" w:hAnsi="Calibri" w:cs="Calibri"/>
          <w:b/>
          <w:color w:val="FF0000"/>
          <w:spacing w:val="1"/>
          <w:sz w:val="24"/>
          <w:szCs w:val="24"/>
        </w:rPr>
        <w:t>n</w:t>
      </w:r>
      <w:r w:rsidRPr="00B117CC">
        <w:rPr>
          <w:rFonts w:ascii="Calibri" w:eastAsia="Calibri" w:hAnsi="Calibri" w:cs="Calibri"/>
          <w:b/>
          <w:color w:val="FF0000"/>
          <w:sz w:val="24"/>
          <w:szCs w:val="24"/>
        </w:rPr>
        <w:t>fo</w:t>
      </w:r>
      <w:r w:rsidRPr="00B117CC">
        <w:rPr>
          <w:rFonts w:ascii="Calibri" w:eastAsia="Calibri" w:hAnsi="Calibri" w:cs="Calibri"/>
          <w:b/>
          <w:color w:val="FF0000"/>
          <w:spacing w:val="-1"/>
          <w:sz w:val="24"/>
          <w:szCs w:val="24"/>
        </w:rPr>
        <w:t>r</w:t>
      </w:r>
      <w:r w:rsidRPr="00B117CC">
        <w:rPr>
          <w:rFonts w:ascii="Calibri" w:eastAsia="Calibri" w:hAnsi="Calibri" w:cs="Calibri"/>
          <w:b/>
          <w:color w:val="FF0000"/>
          <w:spacing w:val="1"/>
          <w:sz w:val="24"/>
          <w:szCs w:val="24"/>
        </w:rPr>
        <w:t>m</w:t>
      </w:r>
      <w:r w:rsidRPr="00B117CC">
        <w:rPr>
          <w:rFonts w:ascii="Calibri" w:eastAsia="Calibri" w:hAnsi="Calibri" w:cs="Calibri"/>
          <w:b/>
          <w:color w:val="FF0000"/>
          <w:sz w:val="24"/>
          <w:szCs w:val="24"/>
        </w:rPr>
        <w:t>ation</w:t>
      </w:r>
      <w:r w:rsidRPr="00B117CC">
        <w:rPr>
          <w:rFonts w:ascii="Calibri" w:eastAsia="Calibri" w:hAnsi="Calibri" w:cs="Calibri"/>
          <w:b/>
          <w:color w:val="FF0000"/>
          <w:spacing w:val="-9"/>
          <w:sz w:val="24"/>
          <w:szCs w:val="24"/>
        </w:rPr>
        <w:t xml:space="preserve"> </w:t>
      </w:r>
      <w:r w:rsidRPr="00B117CC">
        <w:rPr>
          <w:rFonts w:ascii="Calibri" w:eastAsia="Calibri" w:hAnsi="Calibri" w:cs="Calibri"/>
          <w:b/>
          <w:color w:val="FF0000"/>
          <w:sz w:val="24"/>
          <w:szCs w:val="24"/>
        </w:rPr>
        <w:t>in</w:t>
      </w:r>
      <w:r w:rsidRPr="00B117CC">
        <w:rPr>
          <w:rFonts w:ascii="Calibri" w:eastAsia="Calibri" w:hAnsi="Calibri" w:cs="Calibri"/>
          <w:b/>
          <w:color w:val="FF0000"/>
          <w:spacing w:val="-2"/>
          <w:sz w:val="24"/>
          <w:szCs w:val="24"/>
        </w:rPr>
        <w:t xml:space="preserve"> </w:t>
      </w:r>
      <w:r w:rsidRPr="00B117CC">
        <w:rPr>
          <w:rFonts w:ascii="Calibri" w:eastAsia="Calibri" w:hAnsi="Calibri" w:cs="Calibri"/>
          <w:b/>
          <w:color w:val="FF0000"/>
          <w:spacing w:val="-1"/>
          <w:sz w:val="24"/>
          <w:szCs w:val="24"/>
        </w:rPr>
        <w:t>t</w:t>
      </w:r>
      <w:r w:rsidRPr="00B117CC">
        <w:rPr>
          <w:rFonts w:ascii="Calibri" w:eastAsia="Calibri" w:hAnsi="Calibri" w:cs="Calibri"/>
          <w:b/>
          <w:color w:val="FF0000"/>
          <w:spacing w:val="1"/>
          <w:sz w:val="24"/>
          <w:szCs w:val="24"/>
        </w:rPr>
        <w:t>h</w:t>
      </w:r>
      <w:r w:rsidRPr="00B117CC">
        <w:rPr>
          <w:rFonts w:ascii="Calibri" w:eastAsia="Calibri" w:hAnsi="Calibri" w:cs="Calibri"/>
          <w:b/>
          <w:color w:val="FF0000"/>
          <w:spacing w:val="-1"/>
          <w:sz w:val="24"/>
          <w:szCs w:val="24"/>
        </w:rPr>
        <w:t>i</w:t>
      </w:r>
      <w:r w:rsidRPr="00B117CC">
        <w:rPr>
          <w:rFonts w:ascii="Calibri" w:eastAsia="Calibri" w:hAnsi="Calibri" w:cs="Calibri"/>
          <w:b/>
          <w:color w:val="FF0000"/>
          <w:sz w:val="24"/>
          <w:szCs w:val="24"/>
        </w:rPr>
        <w:t>s</w:t>
      </w:r>
      <w:r w:rsidRPr="00B117CC">
        <w:rPr>
          <w:rFonts w:ascii="Calibri" w:eastAsia="Calibri" w:hAnsi="Calibri" w:cs="Calibri"/>
          <w:b/>
          <w:color w:val="FF0000"/>
          <w:spacing w:val="-3"/>
          <w:sz w:val="24"/>
          <w:szCs w:val="24"/>
        </w:rPr>
        <w:t xml:space="preserve"> </w:t>
      </w:r>
      <w:r w:rsidRPr="00B117CC">
        <w:rPr>
          <w:rFonts w:ascii="Calibri" w:eastAsia="Calibri" w:hAnsi="Calibri" w:cs="Calibri"/>
          <w:b/>
          <w:color w:val="FF0000"/>
          <w:sz w:val="24"/>
          <w:szCs w:val="24"/>
        </w:rPr>
        <w:t>fo</w:t>
      </w:r>
      <w:r w:rsidRPr="00B117CC">
        <w:rPr>
          <w:rFonts w:ascii="Calibri" w:eastAsia="Calibri" w:hAnsi="Calibri" w:cs="Calibri"/>
          <w:b/>
          <w:color w:val="FF0000"/>
          <w:spacing w:val="1"/>
          <w:sz w:val="24"/>
          <w:szCs w:val="24"/>
        </w:rPr>
        <w:t>r</w:t>
      </w:r>
      <w:r w:rsidRPr="00B117CC">
        <w:rPr>
          <w:rFonts w:ascii="Calibri" w:eastAsia="Calibri" w:hAnsi="Calibri" w:cs="Calibri"/>
          <w:b/>
          <w:color w:val="FF0000"/>
          <w:sz w:val="24"/>
          <w:szCs w:val="24"/>
        </w:rPr>
        <w:t>m</w:t>
      </w:r>
      <w:r w:rsidRPr="00B117CC">
        <w:rPr>
          <w:rFonts w:ascii="Calibri" w:eastAsia="Calibri" w:hAnsi="Calibri" w:cs="Calibri"/>
          <w:b/>
          <w:color w:val="FF0000"/>
          <w:spacing w:val="-3"/>
          <w:sz w:val="24"/>
          <w:szCs w:val="24"/>
        </w:rPr>
        <w:t xml:space="preserve"> </w:t>
      </w:r>
      <w:r w:rsidRPr="00B117CC">
        <w:rPr>
          <w:rFonts w:ascii="Calibri" w:eastAsia="Calibri" w:hAnsi="Calibri" w:cs="Calibri"/>
          <w:b/>
          <w:color w:val="FF0000"/>
          <w:spacing w:val="1"/>
          <w:sz w:val="24"/>
          <w:szCs w:val="24"/>
        </w:rPr>
        <w:t>t</w:t>
      </w:r>
      <w:r w:rsidRPr="00B117CC">
        <w:rPr>
          <w:rFonts w:ascii="Calibri" w:eastAsia="Calibri" w:hAnsi="Calibri" w:cs="Calibri"/>
          <w:b/>
          <w:color w:val="FF0000"/>
          <w:sz w:val="24"/>
          <w:szCs w:val="24"/>
        </w:rPr>
        <w:t>o</w:t>
      </w:r>
      <w:r w:rsidRPr="00B117CC">
        <w:rPr>
          <w:rFonts w:ascii="Calibri" w:eastAsia="Calibri" w:hAnsi="Calibri" w:cs="Calibri"/>
          <w:b/>
          <w:color w:val="FF0000"/>
          <w:spacing w:val="-2"/>
          <w:sz w:val="24"/>
          <w:szCs w:val="24"/>
        </w:rPr>
        <w:t xml:space="preserve"> </w:t>
      </w:r>
      <w:r w:rsidRPr="00B117CC">
        <w:rPr>
          <w:rFonts w:ascii="Calibri" w:eastAsia="Calibri" w:hAnsi="Calibri" w:cs="Calibri"/>
          <w:b/>
          <w:color w:val="FF0000"/>
          <w:sz w:val="24"/>
          <w:szCs w:val="24"/>
        </w:rPr>
        <w:t>yo</w:t>
      </w:r>
      <w:r w:rsidRPr="00B117CC">
        <w:rPr>
          <w:rFonts w:ascii="Calibri" w:eastAsia="Calibri" w:hAnsi="Calibri" w:cs="Calibri"/>
          <w:b/>
          <w:color w:val="FF0000"/>
          <w:spacing w:val="2"/>
          <w:sz w:val="24"/>
          <w:szCs w:val="24"/>
        </w:rPr>
        <w:t>u</w:t>
      </w:r>
      <w:r w:rsidRPr="00B117CC">
        <w:rPr>
          <w:rFonts w:ascii="Calibri" w:eastAsia="Calibri" w:hAnsi="Calibri" w:cs="Calibri"/>
          <w:b/>
          <w:color w:val="FF0000"/>
          <w:sz w:val="24"/>
          <w:szCs w:val="24"/>
        </w:rPr>
        <w:t>r</w:t>
      </w:r>
      <w:r w:rsidRPr="00B117CC">
        <w:rPr>
          <w:rFonts w:ascii="Calibri" w:eastAsia="Calibri" w:hAnsi="Calibri" w:cs="Calibri"/>
          <w:b/>
          <w:color w:val="FF0000"/>
          <w:spacing w:val="-3"/>
          <w:sz w:val="24"/>
          <w:szCs w:val="24"/>
        </w:rPr>
        <w:t xml:space="preserve"> </w:t>
      </w:r>
      <w:r w:rsidRPr="00B117CC">
        <w:rPr>
          <w:rFonts w:ascii="Calibri" w:eastAsia="Calibri" w:hAnsi="Calibri" w:cs="Calibri"/>
          <w:b/>
          <w:color w:val="FF0000"/>
          <w:spacing w:val="1"/>
          <w:sz w:val="24"/>
          <w:szCs w:val="24"/>
        </w:rPr>
        <w:t>m</w:t>
      </w:r>
      <w:r w:rsidRPr="00B117CC">
        <w:rPr>
          <w:rFonts w:ascii="Calibri" w:eastAsia="Calibri" w:hAnsi="Calibri" w:cs="Calibri"/>
          <w:b/>
          <w:color w:val="FF0000"/>
          <w:spacing w:val="-2"/>
          <w:sz w:val="24"/>
          <w:szCs w:val="24"/>
        </w:rPr>
        <w:t>a</w:t>
      </w:r>
      <w:r w:rsidRPr="00B117CC">
        <w:rPr>
          <w:rFonts w:ascii="Calibri" w:eastAsia="Calibri" w:hAnsi="Calibri" w:cs="Calibri"/>
          <w:b/>
          <w:color w:val="FF0000"/>
          <w:spacing w:val="1"/>
          <w:sz w:val="24"/>
          <w:szCs w:val="24"/>
        </w:rPr>
        <w:t>nu</w:t>
      </w:r>
      <w:r w:rsidRPr="00B117CC">
        <w:rPr>
          <w:rFonts w:ascii="Calibri" w:eastAsia="Calibri" w:hAnsi="Calibri" w:cs="Calibri"/>
          <w:b/>
          <w:color w:val="FF0000"/>
          <w:sz w:val="24"/>
          <w:szCs w:val="24"/>
        </w:rPr>
        <w:t>sc</w:t>
      </w:r>
      <w:r w:rsidRPr="00B117CC">
        <w:rPr>
          <w:rFonts w:ascii="Calibri" w:eastAsia="Calibri" w:hAnsi="Calibri" w:cs="Calibri"/>
          <w:b/>
          <w:color w:val="FF0000"/>
          <w:spacing w:val="1"/>
          <w:sz w:val="24"/>
          <w:szCs w:val="24"/>
        </w:rPr>
        <w:t>r</w:t>
      </w:r>
      <w:r w:rsidRPr="00B117CC">
        <w:rPr>
          <w:rFonts w:ascii="Calibri" w:eastAsia="Calibri" w:hAnsi="Calibri" w:cs="Calibri"/>
          <w:b/>
          <w:color w:val="FF0000"/>
          <w:spacing w:val="-1"/>
          <w:sz w:val="24"/>
          <w:szCs w:val="24"/>
        </w:rPr>
        <w:t>i</w:t>
      </w:r>
      <w:r w:rsidRPr="00B117CC">
        <w:rPr>
          <w:rFonts w:ascii="Calibri" w:eastAsia="Calibri" w:hAnsi="Calibri" w:cs="Calibri"/>
          <w:b/>
          <w:color w:val="FF0000"/>
          <w:spacing w:val="1"/>
          <w:sz w:val="24"/>
          <w:szCs w:val="24"/>
        </w:rPr>
        <w:t>p</w:t>
      </w:r>
      <w:r w:rsidRPr="00B117CC">
        <w:rPr>
          <w:rFonts w:ascii="Calibri" w:eastAsia="Calibri" w:hAnsi="Calibri" w:cs="Calibri"/>
          <w:b/>
          <w:color w:val="FF0000"/>
          <w:sz w:val="24"/>
          <w:szCs w:val="24"/>
        </w:rPr>
        <w:t>t.</w:t>
      </w:r>
    </w:p>
    <w:p w14:paraId="37AD8A1C" w14:textId="77777777" w:rsidR="00A74C14" w:rsidRDefault="00A74C14">
      <w:pPr>
        <w:spacing w:before="20" w:line="220" w:lineRule="exact"/>
        <w:rPr>
          <w:sz w:val="22"/>
          <w:szCs w:val="22"/>
        </w:rPr>
      </w:pPr>
    </w:p>
    <w:p w14:paraId="427E170E" w14:textId="77777777" w:rsidR="00DA12B8" w:rsidRPr="00DA12B8" w:rsidRDefault="00DA12B8" w:rsidP="00DA12B8">
      <w:pPr>
        <w:spacing w:line="200" w:lineRule="exact"/>
        <w:rPr>
          <w:rFonts w:ascii="Calibri" w:eastAsia="Calibri" w:hAnsi="Calibri" w:cs="Calibri"/>
          <w:b/>
          <w:bCs/>
        </w:rPr>
      </w:pPr>
      <w:r w:rsidRPr="00DA12B8">
        <w:rPr>
          <w:rFonts w:ascii="Calibri" w:eastAsia="Calibri" w:hAnsi="Calibri" w:cs="Calibri"/>
          <w:b/>
          <w:bCs/>
        </w:rPr>
        <w:t>New acknowledgements:</w:t>
      </w:r>
    </w:p>
    <w:p w14:paraId="4CCEEBFB" w14:textId="372BA703" w:rsidR="00DA12B8" w:rsidRPr="00AF443B" w:rsidRDefault="00AF443B" w:rsidP="00AF443B">
      <w:pPr>
        <w:spacing w:line="480" w:lineRule="auto"/>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503DDE" w14:textId="77777777" w:rsidR="00DA12B8" w:rsidRDefault="00DA12B8" w:rsidP="00DA12B8">
      <w:pPr>
        <w:spacing w:line="200" w:lineRule="exact"/>
        <w:rPr>
          <w:rFonts w:ascii="Calibri" w:eastAsia="Calibri" w:hAnsi="Calibri" w:cs="Calibri"/>
        </w:rPr>
      </w:pPr>
    </w:p>
    <w:p w14:paraId="5690585A" w14:textId="393FD161" w:rsidR="00DA12B8" w:rsidRPr="00DA12B8" w:rsidRDefault="00DA12B8" w:rsidP="00DA12B8">
      <w:pPr>
        <w:spacing w:line="200" w:lineRule="exact"/>
        <w:rPr>
          <w:rFonts w:ascii="Calibri" w:eastAsia="Calibri" w:hAnsi="Calibri" w:cs="Calibri"/>
          <w:b/>
          <w:bCs/>
        </w:rPr>
      </w:pPr>
      <w:r w:rsidRPr="00DA12B8">
        <w:rPr>
          <w:rFonts w:ascii="Calibri" w:eastAsia="Calibri" w:hAnsi="Calibri" w:cs="Calibri"/>
          <w:b/>
          <w:bCs/>
        </w:rPr>
        <w:t>New Disclosures (financial and non-financial interests, funding):</w:t>
      </w:r>
    </w:p>
    <w:p w14:paraId="3E3061FD" w14:textId="77777777" w:rsidR="00DA12B8" w:rsidRDefault="00DA12B8" w:rsidP="00DA12B8">
      <w:pPr>
        <w:spacing w:line="200" w:lineRule="exact"/>
        <w:rPr>
          <w:rFonts w:ascii="Calibri" w:eastAsia="Calibri" w:hAnsi="Calibri" w:cs="Calibri"/>
        </w:rPr>
      </w:pPr>
    </w:p>
    <w:p w14:paraId="10D22ECA" w14:textId="20B2E2F4" w:rsidR="00DA12B8" w:rsidRPr="00AF443B" w:rsidRDefault="00AF443B" w:rsidP="00AF443B">
      <w:pPr>
        <w:spacing w:line="480" w:lineRule="auto"/>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EC3BB8" w14:textId="77777777" w:rsidR="00DA12B8" w:rsidRPr="00DA12B8" w:rsidRDefault="00DA12B8" w:rsidP="00DA12B8">
      <w:pPr>
        <w:spacing w:line="200" w:lineRule="exact"/>
        <w:rPr>
          <w:rFonts w:ascii="Calibri" w:eastAsia="Calibri" w:hAnsi="Calibri" w:cs="Calibri"/>
          <w:b/>
          <w:bCs/>
        </w:rPr>
      </w:pPr>
    </w:p>
    <w:p w14:paraId="28046FC8" w14:textId="6A59B11B" w:rsidR="00A74C14" w:rsidRPr="00DA12B8" w:rsidRDefault="00DA12B8" w:rsidP="00DA12B8">
      <w:pPr>
        <w:spacing w:line="200" w:lineRule="exact"/>
        <w:rPr>
          <w:rFonts w:ascii="Calibri" w:eastAsia="Calibri" w:hAnsi="Calibri" w:cs="Calibri"/>
          <w:b/>
          <w:bCs/>
        </w:rPr>
      </w:pPr>
      <w:r w:rsidRPr="00DA12B8">
        <w:rPr>
          <w:rFonts w:ascii="Calibri" w:eastAsia="Calibri" w:hAnsi="Calibri" w:cs="Calibri"/>
          <w:b/>
          <w:bCs/>
        </w:rPr>
        <w:t>New Author Contributions statement (if applicable per the journal policy):</w:t>
      </w:r>
    </w:p>
    <w:p w14:paraId="1F4262BC" w14:textId="77777777" w:rsidR="00DA12B8" w:rsidRDefault="00DA12B8" w:rsidP="00DA12B8">
      <w:pPr>
        <w:spacing w:line="200" w:lineRule="exact"/>
        <w:rPr>
          <w:rFonts w:ascii="Calibri" w:eastAsia="Calibri" w:hAnsi="Calibri" w:cs="Calibri"/>
        </w:rPr>
      </w:pPr>
    </w:p>
    <w:p w14:paraId="26F21B5B" w14:textId="77777777" w:rsidR="00AF443B" w:rsidRPr="00AF443B" w:rsidRDefault="00AF443B" w:rsidP="00AF443B">
      <w:pPr>
        <w:spacing w:line="480" w:lineRule="auto"/>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0208767" w14:textId="53091689" w:rsidR="00DA12B8" w:rsidRPr="00AF443B" w:rsidRDefault="00AF443B" w:rsidP="00AF443B">
      <w:pPr>
        <w:spacing w:line="480" w:lineRule="auto"/>
        <w:rPr>
          <w:sz w:val="22"/>
          <w:szCs w:val="22"/>
        </w:rPr>
      </w:pPr>
      <w:r>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B24C32" w14:textId="6DAC819E" w:rsidR="00A74C14" w:rsidRPr="00DA12B8" w:rsidRDefault="002D4778" w:rsidP="006B49B6">
      <w:pPr>
        <w:spacing w:line="200" w:lineRule="exact"/>
        <w:rPr>
          <w:rFonts w:ascii="Calibri" w:eastAsia="Calibri" w:hAnsi="Calibri" w:cs="Calibri"/>
          <w:b/>
          <w:bCs/>
        </w:rPr>
        <w:sectPr w:rsidR="00A74C14" w:rsidRPr="00DA12B8" w:rsidSect="001016E0">
          <w:pgSz w:w="16840" w:h="11920" w:orient="landscape"/>
          <w:pgMar w:top="940" w:right="600" w:bottom="280" w:left="620" w:header="450" w:footer="1584" w:gutter="0"/>
          <w:cols w:space="720"/>
        </w:sectPr>
      </w:pPr>
      <w:r w:rsidRPr="00DA12B8">
        <w:rPr>
          <w:rFonts w:ascii="Calibri" w:eastAsia="Calibri" w:hAnsi="Calibri" w:cs="Calibri"/>
          <w:b/>
          <w:bCs/>
        </w:rPr>
        <w:t>State ‘Not applicable’ if there are no new authors.</w:t>
      </w:r>
    </w:p>
    <w:p w14:paraId="05218D32" w14:textId="77777777" w:rsidR="00A74C14" w:rsidRPr="00B117CC" w:rsidRDefault="002D4778">
      <w:pPr>
        <w:spacing w:before="15"/>
        <w:ind w:left="220"/>
        <w:rPr>
          <w:rFonts w:ascii="Calibri" w:eastAsia="Calibri" w:hAnsi="Calibri" w:cs="Calibri"/>
          <w:sz w:val="24"/>
          <w:szCs w:val="24"/>
        </w:rPr>
      </w:pPr>
      <w:r w:rsidRPr="00B117CC">
        <w:rPr>
          <w:rFonts w:ascii="Calibri" w:eastAsia="Calibri" w:hAnsi="Calibri" w:cs="Calibri"/>
          <w:b/>
          <w:spacing w:val="-1"/>
          <w:sz w:val="24"/>
          <w:szCs w:val="24"/>
        </w:rPr>
        <w:lastRenderedPageBreak/>
        <w:t>S</w:t>
      </w:r>
      <w:r w:rsidRPr="00B117CC">
        <w:rPr>
          <w:rFonts w:ascii="Calibri" w:eastAsia="Calibri" w:hAnsi="Calibri" w:cs="Calibri"/>
          <w:b/>
          <w:sz w:val="24"/>
          <w:szCs w:val="24"/>
        </w:rPr>
        <w:t>e</w:t>
      </w:r>
      <w:r w:rsidRPr="00B117CC">
        <w:rPr>
          <w:rFonts w:ascii="Calibri" w:eastAsia="Calibri" w:hAnsi="Calibri" w:cs="Calibri"/>
          <w:b/>
          <w:spacing w:val="1"/>
          <w:sz w:val="24"/>
          <w:szCs w:val="24"/>
        </w:rPr>
        <w:t>c</w:t>
      </w:r>
      <w:r w:rsidRPr="00B117CC">
        <w:rPr>
          <w:rFonts w:ascii="Calibri" w:eastAsia="Calibri" w:hAnsi="Calibri" w:cs="Calibri"/>
          <w:b/>
          <w:sz w:val="24"/>
          <w:szCs w:val="24"/>
        </w:rPr>
        <w:t>tion</w:t>
      </w:r>
      <w:r w:rsidRPr="00B117CC">
        <w:rPr>
          <w:rFonts w:ascii="Calibri" w:eastAsia="Calibri" w:hAnsi="Calibri" w:cs="Calibri"/>
          <w:b/>
          <w:spacing w:val="-4"/>
          <w:sz w:val="24"/>
          <w:szCs w:val="24"/>
        </w:rPr>
        <w:t xml:space="preserve"> </w:t>
      </w:r>
      <w:r w:rsidRPr="00B117CC">
        <w:rPr>
          <w:rFonts w:ascii="Calibri" w:eastAsia="Calibri" w:hAnsi="Calibri" w:cs="Calibri"/>
          <w:b/>
          <w:sz w:val="24"/>
          <w:szCs w:val="24"/>
        </w:rPr>
        <w:t>6:</w:t>
      </w:r>
      <w:r w:rsidRPr="00B117CC">
        <w:rPr>
          <w:rFonts w:ascii="Calibri" w:eastAsia="Calibri" w:hAnsi="Calibri" w:cs="Calibri"/>
          <w:b/>
          <w:spacing w:val="45"/>
          <w:sz w:val="24"/>
          <w:szCs w:val="24"/>
        </w:rPr>
        <w:t xml:space="preserve"> </w:t>
      </w:r>
      <w:r w:rsidRPr="00B117CC">
        <w:rPr>
          <w:rFonts w:ascii="Calibri" w:eastAsia="Calibri" w:hAnsi="Calibri" w:cs="Calibri"/>
          <w:b/>
          <w:spacing w:val="-1"/>
          <w:sz w:val="24"/>
          <w:szCs w:val="24"/>
        </w:rPr>
        <w:t>D</w:t>
      </w:r>
      <w:r w:rsidRPr="00B117CC">
        <w:rPr>
          <w:rFonts w:ascii="Calibri" w:eastAsia="Calibri" w:hAnsi="Calibri" w:cs="Calibri"/>
          <w:b/>
          <w:sz w:val="24"/>
          <w:szCs w:val="24"/>
        </w:rPr>
        <w:t>e</w:t>
      </w:r>
      <w:r w:rsidRPr="00B117CC">
        <w:rPr>
          <w:rFonts w:ascii="Calibri" w:eastAsia="Calibri" w:hAnsi="Calibri" w:cs="Calibri"/>
          <w:b/>
          <w:spacing w:val="1"/>
          <w:sz w:val="24"/>
          <w:szCs w:val="24"/>
        </w:rPr>
        <w:t>c</w:t>
      </w:r>
      <w:r w:rsidRPr="00B117CC">
        <w:rPr>
          <w:rFonts w:ascii="Calibri" w:eastAsia="Calibri" w:hAnsi="Calibri" w:cs="Calibri"/>
          <w:b/>
          <w:spacing w:val="-1"/>
          <w:sz w:val="24"/>
          <w:szCs w:val="24"/>
        </w:rPr>
        <w:t>l</w:t>
      </w:r>
      <w:r w:rsidRPr="00B117CC">
        <w:rPr>
          <w:rFonts w:ascii="Calibri" w:eastAsia="Calibri" w:hAnsi="Calibri" w:cs="Calibri"/>
          <w:b/>
          <w:sz w:val="24"/>
          <w:szCs w:val="24"/>
        </w:rPr>
        <w:t>a</w:t>
      </w:r>
      <w:r w:rsidRPr="00B117CC">
        <w:rPr>
          <w:rFonts w:ascii="Calibri" w:eastAsia="Calibri" w:hAnsi="Calibri" w:cs="Calibri"/>
          <w:b/>
          <w:spacing w:val="1"/>
          <w:sz w:val="24"/>
          <w:szCs w:val="24"/>
        </w:rPr>
        <w:t>r</w:t>
      </w:r>
      <w:r w:rsidRPr="00B117CC">
        <w:rPr>
          <w:rFonts w:ascii="Calibri" w:eastAsia="Calibri" w:hAnsi="Calibri" w:cs="Calibri"/>
          <w:b/>
          <w:sz w:val="24"/>
          <w:szCs w:val="24"/>
        </w:rPr>
        <w:t>ation</w:t>
      </w:r>
      <w:r w:rsidRPr="00B117CC">
        <w:rPr>
          <w:rFonts w:ascii="Calibri" w:eastAsia="Calibri" w:hAnsi="Calibri" w:cs="Calibri"/>
          <w:b/>
          <w:spacing w:val="-9"/>
          <w:sz w:val="24"/>
          <w:szCs w:val="24"/>
        </w:rPr>
        <w:t xml:space="preserve"> </w:t>
      </w:r>
      <w:r w:rsidRPr="00B117CC">
        <w:rPr>
          <w:rFonts w:ascii="Calibri" w:eastAsia="Calibri" w:hAnsi="Calibri" w:cs="Calibri"/>
          <w:b/>
          <w:spacing w:val="1"/>
          <w:sz w:val="24"/>
          <w:szCs w:val="24"/>
        </w:rPr>
        <w:t>o</w:t>
      </w:r>
      <w:r w:rsidRPr="00B117CC">
        <w:rPr>
          <w:rFonts w:ascii="Calibri" w:eastAsia="Calibri" w:hAnsi="Calibri" w:cs="Calibri"/>
          <w:b/>
          <w:sz w:val="24"/>
          <w:szCs w:val="24"/>
        </w:rPr>
        <w:t>f</w:t>
      </w:r>
      <w:r w:rsidRPr="00B117CC">
        <w:rPr>
          <w:rFonts w:ascii="Calibri" w:eastAsia="Calibri" w:hAnsi="Calibri" w:cs="Calibri"/>
          <w:b/>
          <w:spacing w:val="-2"/>
          <w:sz w:val="24"/>
          <w:szCs w:val="24"/>
        </w:rPr>
        <w:t xml:space="preserve"> </w:t>
      </w:r>
      <w:r w:rsidRPr="00B117CC">
        <w:rPr>
          <w:rFonts w:ascii="Calibri" w:eastAsia="Calibri" w:hAnsi="Calibri" w:cs="Calibri"/>
          <w:b/>
          <w:sz w:val="24"/>
          <w:szCs w:val="24"/>
        </w:rPr>
        <w:t>a</w:t>
      </w:r>
      <w:r w:rsidRPr="00B117CC">
        <w:rPr>
          <w:rFonts w:ascii="Calibri" w:eastAsia="Calibri" w:hAnsi="Calibri" w:cs="Calibri"/>
          <w:b/>
          <w:spacing w:val="-1"/>
          <w:sz w:val="24"/>
          <w:szCs w:val="24"/>
        </w:rPr>
        <w:t>g</w:t>
      </w:r>
      <w:r w:rsidRPr="00B117CC">
        <w:rPr>
          <w:rFonts w:ascii="Calibri" w:eastAsia="Calibri" w:hAnsi="Calibri" w:cs="Calibri"/>
          <w:b/>
          <w:spacing w:val="3"/>
          <w:sz w:val="24"/>
          <w:szCs w:val="24"/>
        </w:rPr>
        <w:t>r</w:t>
      </w:r>
      <w:r w:rsidRPr="00B117CC">
        <w:rPr>
          <w:rFonts w:ascii="Calibri" w:eastAsia="Calibri" w:hAnsi="Calibri" w:cs="Calibri"/>
          <w:b/>
          <w:sz w:val="24"/>
          <w:szCs w:val="24"/>
        </w:rPr>
        <w:t>ee</w:t>
      </w:r>
      <w:r w:rsidRPr="00B117CC">
        <w:rPr>
          <w:rFonts w:ascii="Calibri" w:eastAsia="Calibri" w:hAnsi="Calibri" w:cs="Calibri"/>
          <w:b/>
          <w:spacing w:val="1"/>
          <w:sz w:val="24"/>
          <w:szCs w:val="24"/>
        </w:rPr>
        <w:t>m</w:t>
      </w:r>
      <w:r w:rsidRPr="00B117CC">
        <w:rPr>
          <w:rFonts w:ascii="Calibri" w:eastAsia="Calibri" w:hAnsi="Calibri" w:cs="Calibri"/>
          <w:b/>
          <w:sz w:val="24"/>
          <w:szCs w:val="24"/>
        </w:rPr>
        <w:t>e</w:t>
      </w:r>
      <w:r w:rsidRPr="00B117CC">
        <w:rPr>
          <w:rFonts w:ascii="Calibri" w:eastAsia="Calibri" w:hAnsi="Calibri" w:cs="Calibri"/>
          <w:b/>
          <w:spacing w:val="1"/>
          <w:sz w:val="24"/>
          <w:szCs w:val="24"/>
        </w:rPr>
        <w:t>n</w:t>
      </w:r>
      <w:r w:rsidRPr="00B117CC">
        <w:rPr>
          <w:rFonts w:ascii="Calibri" w:eastAsia="Calibri" w:hAnsi="Calibri" w:cs="Calibri"/>
          <w:b/>
          <w:spacing w:val="3"/>
          <w:sz w:val="24"/>
          <w:szCs w:val="24"/>
        </w:rPr>
        <w:t>t</w:t>
      </w:r>
      <w:r w:rsidRPr="00B117CC">
        <w:rPr>
          <w:rFonts w:ascii="Calibri" w:eastAsia="Calibri" w:hAnsi="Calibri" w:cs="Calibri"/>
          <w:b/>
          <w:sz w:val="24"/>
          <w:szCs w:val="24"/>
        </w:rPr>
        <w:t>.</w:t>
      </w:r>
      <w:r w:rsidRPr="00B117CC">
        <w:rPr>
          <w:rFonts w:ascii="Calibri" w:eastAsia="Calibri" w:hAnsi="Calibri" w:cs="Calibri"/>
          <w:b/>
          <w:spacing w:val="-10"/>
          <w:sz w:val="24"/>
          <w:szCs w:val="24"/>
        </w:rPr>
        <w:t xml:space="preserve"> </w:t>
      </w:r>
      <w:r w:rsidRPr="00B117CC">
        <w:rPr>
          <w:rFonts w:ascii="Calibri" w:eastAsia="Calibri" w:hAnsi="Calibri" w:cs="Calibri"/>
          <w:b/>
          <w:i/>
          <w:spacing w:val="-1"/>
          <w:sz w:val="24"/>
          <w:szCs w:val="24"/>
        </w:rPr>
        <w:t>Al</w:t>
      </w:r>
      <w:r w:rsidRPr="00B117CC">
        <w:rPr>
          <w:rFonts w:ascii="Calibri" w:eastAsia="Calibri" w:hAnsi="Calibri" w:cs="Calibri"/>
          <w:b/>
          <w:i/>
          <w:sz w:val="24"/>
          <w:szCs w:val="24"/>
        </w:rPr>
        <w:t>l</w:t>
      </w:r>
      <w:r w:rsidRPr="00B117CC">
        <w:rPr>
          <w:rFonts w:ascii="Calibri" w:eastAsia="Calibri" w:hAnsi="Calibri" w:cs="Calibri"/>
          <w:b/>
          <w:i/>
          <w:spacing w:val="-2"/>
          <w:sz w:val="24"/>
          <w:szCs w:val="24"/>
        </w:rPr>
        <w:t xml:space="preserve"> </w:t>
      </w:r>
      <w:r w:rsidRPr="00B117CC">
        <w:rPr>
          <w:rFonts w:ascii="Calibri" w:eastAsia="Calibri" w:hAnsi="Calibri" w:cs="Calibri"/>
          <w:b/>
          <w:sz w:val="24"/>
          <w:szCs w:val="24"/>
        </w:rPr>
        <w:t>a</w:t>
      </w:r>
      <w:r w:rsidRPr="00B117CC">
        <w:rPr>
          <w:rFonts w:ascii="Calibri" w:eastAsia="Calibri" w:hAnsi="Calibri" w:cs="Calibri"/>
          <w:b/>
          <w:spacing w:val="1"/>
          <w:sz w:val="24"/>
          <w:szCs w:val="24"/>
        </w:rPr>
        <w:t>u</w:t>
      </w:r>
      <w:r w:rsidRPr="00B117CC">
        <w:rPr>
          <w:rFonts w:ascii="Calibri" w:eastAsia="Calibri" w:hAnsi="Calibri" w:cs="Calibri"/>
          <w:b/>
          <w:sz w:val="24"/>
          <w:szCs w:val="24"/>
        </w:rPr>
        <w:t>t</w:t>
      </w:r>
      <w:r w:rsidRPr="00B117CC">
        <w:rPr>
          <w:rFonts w:ascii="Calibri" w:eastAsia="Calibri" w:hAnsi="Calibri" w:cs="Calibri"/>
          <w:b/>
          <w:spacing w:val="2"/>
          <w:sz w:val="24"/>
          <w:szCs w:val="24"/>
        </w:rPr>
        <w:t>h</w:t>
      </w:r>
      <w:r w:rsidRPr="00B117CC">
        <w:rPr>
          <w:rFonts w:ascii="Calibri" w:eastAsia="Calibri" w:hAnsi="Calibri" w:cs="Calibri"/>
          <w:b/>
          <w:spacing w:val="1"/>
          <w:sz w:val="24"/>
          <w:szCs w:val="24"/>
        </w:rPr>
        <w:t>or</w:t>
      </w:r>
      <w:r w:rsidRPr="00B117CC">
        <w:rPr>
          <w:rFonts w:ascii="Calibri" w:eastAsia="Calibri" w:hAnsi="Calibri" w:cs="Calibri"/>
          <w:b/>
          <w:sz w:val="24"/>
          <w:szCs w:val="24"/>
        </w:rPr>
        <w:t>s,</w:t>
      </w:r>
      <w:r w:rsidRPr="00B117CC">
        <w:rPr>
          <w:rFonts w:ascii="Calibri" w:eastAsia="Calibri" w:hAnsi="Calibri" w:cs="Calibri"/>
          <w:b/>
          <w:spacing w:val="-8"/>
          <w:sz w:val="24"/>
          <w:szCs w:val="24"/>
        </w:rPr>
        <w:t xml:space="preserve"> </w:t>
      </w:r>
      <w:r w:rsidRPr="00B117CC">
        <w:rPr>
          <w:rFonts w:ascii="Calibri" w:eastAsia="Calibri" w:hAnsi="Calibri" w:cs="Calibri"/>
          <w:b/>
          <w:spacing w:val="1"/>
          <w:sz w:val="24"/>
          <w:szCs w:val="24"/>
        </w:rPr>
        <w:t>unch</w:t>
      </w:r>
      <w:r w:rsidRPr="00B117CC">
        <w:rPr>
          <w:rFonts w:ascii="Calibri" w:eastAsia="Calibri" w:hAnsi="Calibri" w:cs="Calibri"/>
          <w:b/>
          <w:sz w:val="24"/>
          <w:szCs w:val="24"/>
        </w:rPr>
        <w:t>a</w:t>
      </w:r>
      <w:r w:rsidRPr="00B117CC">
        <w:rPr>
          <w:rFonts w:ascii="Calibri" w:eastAsia="Calibri" w:hAnsi="Calibri" w:cs="Calibri"/>
          <w:b/>
          <w:spacing w:val="1"/>
          <w:sz w:val="24"/>
          <w:szCs w:val="24"/>
        </w:rPr>
        <w:t>n</w:t>
      </w:r>
      <w:r w:rsidRPr="00B117CC">
        <w:rPr>
          <w:rFonts w:ascii="Calibri" w:eastAsia="Calibri" w:hAnsi="Calibri" w:cs="Calibri"/>
          <w:b/>
          <w:spacing w:val="-1"/>
          <w:sz w:val="24"/>
          <w:szCs w:val="24"/>
        </w:rPr>
        <w:t>g</w:t>
      </w:r>
      <w:r w:rsidRPr="00B117CC">
        <w:rPr>
          <w:rFonts w:ascii="Calibri" w:eastAsia="Calibri" w:hAnsi="Calibri" w:cs="Calibri"/>
          <w:b/>
          <w:sz w:val="24"/>
          <w:szCs w:val="24"/>
        </w:rPr>
        <w:t>e</w:t>
      </w:r>
      <w:r w:rsidRPr="00B117CC">
        <w:rPr>
          <w:rFonts w:ascii="Calibri" w:eastAsia="Calibri" w:hAnsi="Calibri" w:cs="Calibri"/>
          <w:b/>
          <w:spacing w:val="1"/>
          <w:sz w:val="24"/>
          <w:szCs w:val="24"/>
        </w:rPr>
        <w:t>d</w:t>
      </w:r>
      <w:r w:rsidRPr="00B117CC">
        <w:rPr>
          <w:rFonts w:ascii="Calibri" w:eastAsia="Calibri" w:hAnsi="Calibri" w:cs="Calibri"/>
          <w:b/>
          <w:sz w:val="24"/>
          <w:szCs w:val="24"/>
        </w:rPr>
        <w:t>,</w:t>
      </w:r>
      <w:r w:rsidRPr="00B117CC">
        <w:rPr>
          <w:rFonts w:ascii="Calibri" w:eastAsia="Calibri" w:hAnsi="Calibri" w:cs="Calibri"/>
          <w:b/>
          <w:spacing w:val="-11"/>
          <w:sz w:val="24"/>
          <w:szCs w:val="24"/>
        </w:rPr>
        <w:t xml:space="preserve"> </w:t>
      </w:r>
      <w:r w:rsidRPr="00B117CC">
        <w:rPr>
          <w:rFonts w:ascii="Calibri" w:eastAsia="Calibri" w:hAnsi="Calibri" w:cs="Calibri"/>
          <w:b/>
          <w:spacing w:val="1"/>
          <w:sz w:val="24"/>
          <w:szCs w:val="24"/>
        </w:rPr>
        <w:t>n</w:t>
      </w:r>
      <w:r w:rsidRPr="00B117CC">
        <w:rPr>
          <w:rFonts w:ascii="Calibri" w:eastAsia="Calibri" w:hAnsi="Calibri" w:cs="Calibri"/>
          <w:b/>
          <w:sz w:val="24"/>
          <w:szCs w:val="24"/>
        </w:rPr>
        <w:t>ew</w:t>
      </w:r>
      <w:r w:rsidRPr="00B117CC">
        <w:rPr>
          <w:rFonts w:ascii="Calibri" w:eastAsia="Calibri" w:hAnsi="Calibri" w:cs="Calibri"/>
          <w:b/>
          <w:spacing w:val="-3"/>
          <w:sz w:val="24"/>
          <w:szCs w:val="24"/>
        </w:rPr>
        <w:t xml:space="preserve"> </w:t>
      </w:r>
      <w:r w:rsidRPr="00B117CC">
        <w:rPr>
          <w:rFonts w:ascii="Calibri" w:eastAsia="Calibri" w:hAnsi="Calibri" w:cs="Calibri"/>
          <w:b/>
          <w:sz w:val="24"/>
          <w:szCs w:val="24"/>
        </w:rPr>
        <w:t>a</w:t>
      </w:r>
      <w:r w:rsidRPr="00B117CC">
        <w:rPr>
          <w:rFonts w:ascii="Calibri" w:eastAsia="Calibri" w:hAnsi="Calibri" w:cs="Calibri"/>
          <w:b/>
          <w:spacing w:val="1"/>
          <w:sz w:val="24"/>
          <w:szCs w:val="24"/>
        </w:rPr>
        <w:t>n</w:t>
      </w:r>
      <w:r w:rsidRPr="00B117CC">
        <w:rPr>
          <w:rFonts w:ascii="Calibri" w:eastAsia="Calibri" w:hAnsi="Calibri" w:cs="Calibri"/>
          <w:b/>
          <w:sz w:val="24"/>
          <w:szCs w:val="24"/>
        </w:rPr>
        <w:t>d</w:t>
      </w:r>
      <w:r w:rsidRPr="00B117CC">
        <w:rPr>
          <w:rFonts w:ascii="Calibri" w:eastAsia="Calibri" w:hAnsi="Calibri" w:cs="Calibri"/>
          <w:b/>
          <w:spacing w:val="-2"/>
          <w:sz w:val="24"/>
          <w:szCs w:val="24"/>
        </w:rPr>
        <w:t xml:space="preserve"> </w:t>
      </w:r>
      <w:r w:rsidRPr="00B117CC">
        <w:rPr>
          <w:rFonts w:ascii="Calibri" w:eastAsia="Calibri" w:hAnsi="Calibri" w:cs="Calibri"/>
          <w:b/>
          <w:spacing w:val="2"/>
          <w:sz w:val="24"/>
          <w:szCs w:val="24"/>
        </w:rPr>
        <w:t>r</w:t>
      </w:r>
      <w:r w:rsidRPr="00B117CC">
        <w:rPr>
          <w:rFonts w:ascii="Calibri" w:eastAsia="Calibri" w:hAnsi="Calibri" w:cs="Calibri"/>
          <w:b/>
          <w:spacing w:val="-2"/>
          <w:sz w:val="24"/>
          <w:szCs w:val="24"/>
        </w:rPr>
        <w:t>e</w:t>
      </w:r>
      <w:r w:rsidRPr="00B117CC">
        <w:rPr>
          <w:rFonts w:ascii="Calibri" w:eastAsia="Calibri" w:hAnsi="Calibri" w:cs="Calibri"/>
          <w:b/>
          <w:spacing w:val="1"/>
          <w:sz w:val="24"/>
          <w:szCs w:val="24"/>
        </w:rPr>
        <w:t>mo</w:t>
      </w:r>
      <w:r w:rsidRPr="00B117CC">
        <w:rPr>
          <w:rFonts w:ascii="Calibri" w:eastAsia="Calibri" w:hAnsi="Calibri" w:cs="Calibri"/>
          <w:b/>
          <w:spacing w:val="-1"/>
          <w:sz w:val="24"/>
          <w:szCs w:val="24"/>
        </w:rPr>
        <w:t>v</w:t>
      </w:r>
      <w:r w:rsidRPr="00B117CC">
        <w:rPr>
          <w:rFonts w:ascii="Calibri" w:eastAsia="Calibri" w:hAnsi="Calibri" w:cs="Calibri"/>
          <w:b/>
          <w:sz w:val="24"/>
          <w:szCs w:val="24"/>
        </w:rPr>
        <w:t>ed</w:t>
      </w:r>
      <w:r w:rsidRPr="00B117CC">
        <w:rPr>
          <w:rFonts w:ascii="Calibri" w:eastAsia="Calibri" w:hAnsi="Calibri" w:cs="Calibri"/>
          <w:b/>
          <w:spacing w:val="-1"/>
          <w:sz w:val="24"/>
          <w:szCs w:val="24"/>
        </w:rPr>
        <w:t xml:space="preserve"> </w:t>
      </w:r>
      <w:r w:rsidRPr="00B117CC">
        <w:rPr>
          <w:rFonts w:ascii="Calibri" w:eastAsia="Calibri" w:hAnsi="Calibri" w:cs="Calibri"/>
          <w:b/>
          <w:i/>
          <w:spacing w:val="1"/>
          <w:sz w:val="24"/>
          <w:szCs w:val="24"/>
        </w:rPr>
        <w:t>mus</w:t>
      </w:r>
      <w:r w:rsidRPr="00B117CC">
        <w:rPr>
          <w:rFonts w:ascii="Calibri" w:eastAsia="Calibri" w:hAnsi="Calibri" w:cs="Calibri"/>
          <w:b/>
          <w:i/>
          <w:sz w:val="24"/>
          <w:szCs w:val="24"/>
        </w:rPr>
        <w:t>t</w:t>
      </w:r>
      <w:r w:rsidRPr="00B117CC">
        <w:rPr>
          <w:rFonts w:ascii="Calibri" w:eastAsia="Calibri" w:hAnsi="Calibri" w:cs="Calibri"/>
          <w:b/>
          <w:i/>
          <w:spacing w:val="-3"/>
          <w:sz w:val="24"/>
          <w:szCs w:val="24"/>
        </w:rPr>
        <w:t xml:space="preserve"> </w:t>
      </w:r>
      <w:r w:rsidRPr="00B117CC">
        <w:rPr>
          <w:rFonts w:ascii="Calibri" w:eastAsia="Calibri" w:hAnsi="Calibri" w:cs="Calibri"/>
          <w:b/>
          <w:sz w:val="24"/>
          <w:szCs w:val="24"/>
        </w:rPr>
        <w:t>s</w:t>
      </w:r>
      <w:r w:rsidRPr="00B117CC">
        <w:rPr>
          <w:rFonts w:ascii="Calibri" w:eastAsia="Calibri" w:hAnsi="Calibri" w:cs="Calibri"/>
          <w:b/>
          <w:spacing w:val="-3"/>
          <w:sz w:val="24"/>
          <w:szCs w:val="24"/>
        </w:rPr>
        <w:t>i</w:t>
      </w:r>
      <w:r w:rsidRPr="00B117CC">
        <w:rPr>
          <w:rFonts w:ascii="Calibri" w:eastAsia="Calibri" w:hAnsi="Calibri" w:cs="Calibri"/>
          <w:b/>
          <w:spacing w:val="-1"/>
          <w:sz w:val="24"/>
          <w:szCs w:val="24"/>
        </w:rPr>
        <w:t>g</w:t>
      </w:r>
      <w:r w:rsidRPr="00B117CC">
        <w:rPr>
          <w:rFonts w:ascii="Calibri" w:eastAsia="Calibri" w:hAnsi="Calibri" w:cs="Calibri"/>
          <w:b/>
          <w:sz w:val="24"/>
          <w:szCs w:val="24"/>
        </w:rPr>
        <w:t>n</w:t>
      </w:r>
      <w:r w:rsidRPr="00B117CC">
        <w:rPr>
          <w:rFonts w:ascii="Calibri" w:eastAsia="Calibri" w:hAnsi="Calibri" w:cs="Calibri"/>
          <w:b/>
          <w:spacing w:val="-2"/>
          <w:sz w:val="24"/>
          <w:szCs w:val="24"/>
        </w:rPr>
        <w:t xml:space="preserve"> </w:t>
      </w:r>
      <w:r w:rsidRPr="00B117CC">
        <w:rPr>
          <w:rFonts w:ascii="Calibri" w:eastAsia="Calibri" w:hAnsi="Calibri" w:cs="Calibri"/>
          <w:b/>
          <w:spacing w:val="1"/>
          <w:sz w:val="24"/>
          <w:szCs w:val="24"/>
        </w:rPr>
        <w:t>th</w:t>
      </w:r>
      <w:r w:rsidRPr="00B117CC">
        <w:rPr>
          <w:rFonts w:ascii="Calibri" w:eastAsia="Calibri" w:hAnsi="Calibri" w:cs="Calibri"/>
          <w:b/>
          <w:spacing w:val="-1"/>
          <w:sz w:val="24"/>
          <w:szCs w:val="24"/>
        </w:rPr>
        <w:t>i</w:t>
      </w:r>
      <w:r w:rsidRPr="00B117CC">
        <w:rPr>
          <w:rFonts w:ascii="Calibri" w:eastAsia="Calibri" w:hAnsi="Calibri" w:cs="Calibri"/>
          <w:b/>
          <w:sz w:val="24"/>
          <w:szCs w:val="24"/>
        </w:rPr>
        <w:t>s</w:t>
      </w:r>
      <w:r w:rsidRPr="00B117CC">
        <w:rPr>
          <w:rFonts w:ascii="Calibri" w:eastAsia="Calibri" w:hAnsi="Calibri" w:cs="Calibri"/>
          <w:b/>
          <w:spacing w:val="-3"/>
          <w:sz w:val="24"/>
          <w:szCs w:val="24"/>
        </w:rPr>
        <w:t xml:space="preserve"> </w:t>
      </w:r>
      <w:r w:rsidRPr="00B117CC">
        <w:rPr>
          <w:rFonts w:ascii="Calibri" w:eastAsia="Calibri" w:hAnsi="Calibri" w:cs="Calibri"/>
          <w:b/>
          <w:spacing w:val="1"/>
          <w:sz w:val="24"/>
          <w:szCs w:val="24"/>
        </w:rPr>
        <w:t>d</w:t>
      </w:r>
      <w:r w:rsidRPr="00B117CC">
        <w:rPr>
          <w:rFonts w:ascii="Calibri" w:eastAsia="Calibri" w:hAnsi="Calibri" w:cs="Calibri"/>
          <w:b/>
          <w:sz w:val="24"/>
          <w:szCs w:val="24"/>
        </w:rPr>
        <w:t>e</w:t>
      </w:r>
      <w:r w:rsidRPr="00B117CC">
        <w:rPr>
          <w:rFonts w:ascii="Calibri" w:eastAsia="Calibri" w:hAnsi="Calibri" w:cs="Calibri"/>
          <w:b/>
          <w:spacing w:val="1"/>
          <w:sz w:val="24"/>
          <w:szCs w:val="24"/>
        </w:rPr>
        <w:t>c</w:t>
      </w:r>
      <w:r w:rsidRPr="00B117CC">
        <w:rPr>
          <w:rFonts w:ascii="Calibri" w:eastAsia="Calibri" w:hAnsi="Calibri" w:cs="Calibri"/>
          <w:b/>
          <w:spacing w:val="-1"/>
          <w:sz w:val="24"/>
          <w:szCs w:val="24"/>
        </w:rPr>
        <w:t>l</w:t>
      </w:r>
      <w:r w:rsidRPr="00B117CC">
        <w:rPr>
          <w:rFonts w:ascii="Calibri" w:eastAsia="Calibri" w:hAnsi="Calibri" w:cs="Calibri"/>
          <w:b/>
          <w:sz w:val="24"/>
          <w:szCs w:val="24"/>
        </w:rPr>
        <w:t>a</w:t>
      </w:r>
      <w:r w:rsidRPr="00B117CC">
        <w:rPr>
          <w:rFonts w:ascii="Calibri" w:eastAsia="Calibri" w:hAnsi="Calibri" w:cs="Calibri"/>
          <w:b/>
          <w:spacing w:val="1"/>
          <w:sz w:val="24"/>
          <w:szCs w:val="24"/>
        </w:rPr>
        <w:t>r</w:t>
      </w:r>
      <w:r w:rsidRPr="00B117CC">
        <w:rPr>
          <w:rFonts w:ascii="Calibri" w:eastAsia="Calibri" w:hAnsi="Calibri" w:cs="Calibri"/>
          <w:b/>
          <w:sz w:val="24"/>
          <w:szCs w:val="24"/>
        </w:rPr>
        <w:t>atio</w:t>
      </w:r>
      <w:r w:rsidRPr="00B117CC">
        <w:rPr>
          <w:rFonts w:ascii="Calibri" w:eastAsia="Calibri" w:hAnsi="Calibri" w:cs="Calibri"/>
          <w:b/>
          <w:spacing w:val="2"/>
          <w:sz w:val="24"/>
          <w:szCs w:val="24"/>
        </w:rPr>
        <w:t>n</w:t>
      </w:r>
      <w:r w:rsidRPr="00B117CC">
        <w:rPr>
          <w:rFonts w:ascii="Calibri" w:eastAsia="Calibri" w:hAnsi="Calibri" w:cs="Calibri"/>
          <w:b/>
          <w:sz w:val="24"/>
          <w:szCs w:val="24"/>
        </w:rPr>
        <w:t>.</w:t>
      </w:r>
    </w:p>
    <w:p w14:paraId="733271C1" w14:textId="77777777" w:rsidR="00A74C14" w:rsidRPr="00B117CC" w:rsidRDefault="002D4778">
      <w:pPr>
        <w:ind w:left="220" w:right="516"/>
        <w:rPr>
          <w:rFonts w:ascii="Calibri" w:eastAsia="Calibri" w:hAnsi="Calibri" w:cs="Calibri"/>
          <w:sz w:val="24"/>
          <w:szCs w:val="24"/>
        </w:rPr>
      </w:pPr>
      <w:r w:rsidRPr="00B117CC">
        <w:rPr>
          <w:rFonts w:ascii="Calibri" w:eastAsia="Calibri" w:hAnsi="Calibri" w:cs="Calibri"/>
          <w:color w:val="FF0000"/>
          <w:sz w:val="24"/>
          <w:szCs w:val="24"/>
        </w:rPr>
        <w:t>(</w:t>
      </w:r>
      <w:r w:rsidRPr="00B117CC">
        <w:rPr>
          <w:rFonts w:ascii="Calibri" w:eastAsia="Calibri" w:hAnsi="Calibri" w:cs="Calibri"/>
          <w:color w:val="FF0000"/>
          <w:spacing w:val="1"/>
          <w:sz w:val="24"/>
          <w:szCs w:val="24"/>
          <w:u w:val="single" w:color="FF0000"/>
        </w:rPr>
        <w:t>N</w:t>
      </w:r>
      <w:r w:rsidRPr="00B117CC">
        <w:rPr>
          <w:rFonts w:ascii="Calibri" w:eastAsia="Calibri" w:hAnsi="Calibri" w:cs="Calibri"/>
          <w:color w:val="FF0000"/>
          <w:sz w:val="24"/>
          <w:szCs w:val="24"/>
          <w:u w:val="single" w:color="FF0000"/>
        </w:rPr>
        <w:t>B:</w:t>
      </w:r>
      <w:r w:rsidRPr="00B117CC">
        <w:rPr>
          <w:rFonts w:ascii="Calibri" w:eastAsia="Calibri" w:hAnsi="Calibri" w:cs="Calibri"/>
          <w:color w:val="FF0000"/>
          <w:spacing w:val="-5"/>
          <w:sz w:val="24"/>
          <w:szCs w:val="24"/>
          <w:u w:val="single" w:color="FF0000"/>
        </w:rPr>
        <w:t xml:space="preserve"> </w:t>
      </w:r>
      <w:r w:rsidRPr="00B117CC">
        <w:rPr>
          <w:rFonts w:ascii="Calibri" w:eastAsia="Calibri" w:hAnsi="Calibri" w:cs="Calibri"/>
          <w:color w:val="FF0000"/>
          <w:spacing w:val="1"/>
          <w:sz w:val="24"/>
          <w:szCs w:val="24"/>
          <w:u w:val="single" w:color="FF0000"/>
        </w:rPr>
        <w:t>P</w:t>
      </w:r>
      <w:r w:rsidRPr="00B117CC">
        <w:rPr>
          <w:rFonts w:ascii="Calibri" w:eastAsia="Calibri" w:hAnsi="Calibri" w:cs="Calibri"/>
          <w:color w:val="FF0000"/>
          <w:sz w:val="24"/>
          <w:szCs w:val="24"/>
          <w:u w:val="single" w:color="FF0000"/>
        </w:rPr>
        <w:t>l</w:t>
      </w:r>
      <w:r w:rsidRPr="00B117CC">
        <w:rPr>
          <w:rFonts w:ascii="Calibri" w:eastAsia="Calibri" w:hAnsi="Calibri" w:cs="Calibri"/>
          <w:color w:val="FF0000"/>
          <w:spacing w:val="-1"/>
          <w:sz w:val="24"/>
          <w:szCs w:val="24"/>
          <w:u w:val="single" w:color="FF0000"/>
        </w:rPr>
        <w:t>e</w:t>
      </w:r>
      <w:r w:rsidRPr="00B117CC">
        <w:rPr>
          <w:rFonts w:ascii="Calibri" w:eastAsia="Calibri" w:hAnsi="Calibri" w:cs="Calibri"/>
          <w:color w:val="FF0000"/>
          <w:spacing w:val="3"/>
          <w:sz w:val="24"/>
          <w:szCs w:val="24"/>
          <w:u w:val="single" w:color="FF0000"/>
        </w:rPr>
        <w:t>a</w:t>
      </w:r>
      <w:r w:rsidRPr="00B117CC">
        <w:rPr>
          <w:rFonts w:ascii="Calibri" w:eastAsia="Calibri" w:hAnsi="Calibri" w:cs="Calibri"/>
          <w:color w:val="FF0000"/>
          <w:spacing w:val="-1"/>
          <w:sz w:val="24"/>
          <w:szCs w:val="24"/>
          <w:u w:val="single" w:color="FF0000"/>
        </w:rPr>
        <w:t>s</w:t>
      </w:r>
      <w:r w:rsidRPr="00B117CC">
        <w:rPr>
          <w:rFonts w:ascii="Calibri" w:eastAsia="Calibri" w:hAnsi="Calibri" w:cs="Calibri"/>
          <w:color w:val="FF0000"/>
          <w:sz w:val="24"/>
          <w:szCs w:val="24"/>
          <w:u w:val="single" w:color="FF0000"/>
        </w:rPr>
        <w:t>e</w:t>
      </w:r>
      <w:r w:rsidRPr="00B117CC">
        <w:rPr>
          <w:rFonts w:ascii="Calibri" w:eastAsia="Calibri" w:hAnsi="Calibri" w:cs="Calibri"/>
          <w:color w:val="FF0000"/>
          <w:spacing w:val="-7"/>
          <w:sz w:val="24"/>
          <w:szCs w:val="24"/>
          <w:u w:val="single" w:color="FF0000"/>
        </w:rPr>
        <w:t xml:space="preserve"> </w:t>
      </w:r>
      <w:r w:rsidRPr="00B117CC">
        <w:rPr>
          <w:rFonts w:ascii="Calibri" w:eastAsia="Calibri" w:hAnsi="Calibri" w:cs="Calibri"/>
          <w:color w:val="FF0000"/>
          <w:spacing w:val="1"/>
          <w:sz w:val="24"/>
          <w:szCs w:val="24"/>
          <w:u w:val="single" w:color="FF0000"/>
        </w:rPr>
        <w:t>p</w:t>
      </w:r>
      <w:r w:rsidRPr="00B117CC">
        <w:rPr>
          <w:rFonts w:ascii="Calibri" w:eastAsia="Calibri" w:hAnsi="Calibri" w:cs="Calibri"/>
          <w:color w:val="FF0000"/>
          <w:sz w:val="24"/>
          <w:szCs w:val="24"/>
          <w:u w:val="single" w:color="FF0000"/>
        </w:rPr>
        <w:t>ri</w:t>
      </w:r>
      <w:r w:rsidRPr="00B117CC">
        <w:rPr>
          <w:rFonts w:ascii="Calibri" w:eastAsia="Calibri" w:hAnsi="Calibri" w:cs="Calibri"/>
          <w:color w:val="FF0000"/>
          <w:spacing w:val="1"/>
          <w:sz w:val="24"/>
          <w:szCs w:val="24"/>
          <w:u w:val="single" w:color="FF0000"/>
        </w:rPr>
        <w:t>n</w:t>
      </w:r>
      <w:r w:rsidRPr="00B117CC">
        <w:rPr>
          <w:rFonts w:ascii="Calibri" w:eastAsia="Calibri" w:hAnsi="Calibri" w:cs="Calibri"/>
          <w:color w:val="FF0000"/>
          <w:sz w:val="24"/>
          <w:szCs w:val="24"/>
          <w:u w:val="single" w:color="FF0000"/>
        </w:rPr>
        <w:t>t</w:t>
      </w:r>
      <w:r w:rsidRPr="00B117CC">
        <w:rPr>
          <w:rFonts w:ascii="Calibri" w:eastAsia="Calibri" w:hAnsi="Calibri" w:cs="Calibri"/>
          <w:color w:val="FF0000"/>
          <w:spacing w:val="-3"/>
          <w:sz w:val="24"/>
          <w:szCs w:val="24"/>
          <w:u w:val="single" w:color="FF0000"/>
        </w:rPr>
        <w:t xml:space="preserve"> </w:t>
      </w:r>
      <w:r w:rsidRPr="00B117CC">
        <w:rPr>
          <w:rFonts w:ascii="Calibri" w:eastAsia="Calibri" w:hAnsi="Calibri" w:cs="Calibri"/>
          <w:color w:val="FF0000"/>
          <w:sz w:val="24"/>
          <w:szCs w:val="24"/>
          <w:u w:val="single" w:color="FF0000"/>
        </w:rPr>
        <w:t>t</w:t>
      </w:r>
      <w:r w:rsidRPr="00B117CC">
        <w:rPr>
          <w:rFonts w:ascii="Calibri" w:eastAsia="Calibri" w:hAnsi="Calibri" w:cs="Calibri"/>
          <w:color w:val="FF0000"/>
          <w:spacing w:val="1"/>
          <w:sz w:val="24"/>
          <w:szCs w:val="24"/>
          <w:u w:val="single" w:color="FF0000"/>
        </w:rPr>
        <w:t>h</w:t>
      </w:r>
      <w:r w:rsidRPr="00B117CC">
        <w:rPr>
          <w:rFonts w:ascii="Calibri" w:eastAsia="Calibri" w:hAnsi="Calibri" w:cs="Calibri"/>
          <w:color w:val="FF0000"/>
          <w:sz w:val="24"/>
          <w:szCs w:val="24"/>
          <w:u w:val="single" w:color="FF0000"/>
        </w:rPr>
        <w:t>e</w:t>
      </w:r>
      <w:r w:rsidRPr="00B117CC">
        <w:rPr>
          <w:rFonts w:ascii="Calibri" w:eastAsia="Calibri" w:hAnsi="Calibri" w:cs="Calibri"/>
          <w:color w:val="FF0000"/>
          <w:spacing w:val="-4"/>
          <w:sz w:val="24"/>
          <w:szCs w:val="24"/>
          <w:u w:val="single" w:color="FF0000"/>
        </w:rPr>
        <w:t xml:space="preserve"> </w:t>
      </w:r>
      <w:r w:rsidRPr="00B117CC">
        <w:rPr>
          <w:rFonts w:ascii="Calibri" w:eastAsia="Calibri" w:hAnsi="Calibri" w:cs="Calibri"/>
          <w:color w:val="FF0000"/>
          <w:sz w:val="24"/>
          <w:szCs w:val="24"/>
          <w:u w:val="single" w:color="FF0000"/>
        </w:rPr>
        <w:t>fo</w:t>
      </w:r>
      <w:r w:rsidRPr="00B117CC">
        <w:rPr>
          <w:rFonts w:ascii="Calibri" w:eastAsia="Calibri" w:hAnsi="Calibri" w:cs="Calibri"/>
          <w:color w:val="FF0000"/>
          <w:spacing w:val="3"/>
          <w:sz w:val="24"/>
          <w:szCs w:val="24"/>
          <w:u w:val="single" w:color="FF0000"/>
        </w:rPr>
        <w:t>r</w:t>
      </w:r>
      <w:r w:rsidRPr="00B117CC">
        <w:rPr>
          <w:rFonts w:ascii="Calibri" w:eastAsia="Calibri" w:hAnsi="Calibri" w:cs="Calibri"/>
          <w:color w:val="FF0000"/>
          <w:spacing w:val="-1"/>
          <w:sz w:val="24"/>
          <w:szCs w:val="24"/>
          <w:u w:val="single" w:color="FF0000"/>
        </w:rPr>
        <w:t>m</w:t>
      </w:r>
      <w:r w:rsidRPr="00B117CC">
        <w:rPr>
          <w:rFonts w:ascii="Calibri" w:eastAsia="Calibri" w:hAnsi="Calibri" w:cs="Calibri"/>
          <w:color w:val="FF0000"/>
          <w:sz w:val="24"/>
          <w:szCs w:val="24"/>
          <w:u w:val="single" w:color="FF0000"/>
        </w:rPr>
        <w:t>,</w:t>
      </w:r>
      <w:r w:rsidRPr="00B117CC">
        <w:rPr>
          <w:rFonts w:ascii="Calibri" w:eastAsia="Calibri" w:hAnsi="Calibri" w:cs="Calibri"/>
          <w:color w:val="FF0000"/>
          <w:spacing w:val="-2"/>
          <w:sz w:val="24"/>
          <w:szCs w:val="24"/>
          <w:u w:val="single" w:color="FF0000"/>
        </w:rPr>
        <w:t xml:space="preserve"> </w:t>
      </w:r>
      <w:r w:rsidRPr="00B117CC">
        <w:rPr>
          <w:rFonts w:ascii="Calibri" w:eastAsia="Calibri" w:hAnsi="Calibri" w:cs="Calibri"/>
          <w:color w:val="FF0000"/>
          <w:sz w:val="24"/>
          <w:szCs w:val="24"/>
          <w:u w:val="single" w:color="FF0000"/>
        </w:rPr>
        <w:t>(doc</w:t>
      </w:r>
      <w:r w:rsidRPr="00B117CC">
        <w:rPr>
          <w:rFonts w:ascii="Calibri" w:eastAsia="Calibri" w:hAnsi="Calibri" w:cs="Calibri"/>
          <w:color w:val="FF0000"/>
          <w:spacing w:val="1"/>
          <w:sz w:val="24"/>
          <w:szCs w:val="24"/>
          <w:u w:val="single" w:color="FF0000"/>
        </w:rPr>
        <w:t>u</w:t>
      </w:r>
      <w:r w:rsidRPr="00B117CC">
        <w:rPr>
          <w:rFonts w:ascii="Calibri" w:eastAsia="Calibri" w:hAnsi="Calibri" w:cs="Calibri"/>
          <w:color w:val="FF0000"/>
          <w:sz w:val="24"/>
          <w:szCs w:val="24"/>
          <w:u w:val="single" w:color="FF0000"/>
        </w:rPr>
        <w:t>)</w:t>
      </w:r>
      <w:r w:rsidRPr="00B117CC">
        <w:rPr>
          <w:rFonts w:ascii="Calibri" w:eastAsia="Calibri" w:hAnsi="Calibri" w:cs="Calibri"/>
          <w:color w:val="FF0000"/>
          <w:spacing w:val="-1"/>
          <w:sz w:val="24"/>
          <w:szCs w:val="24"/>
          <w:u w:val="single" w:color="FF0000"/>
        </w:rPr>
        <w:t>-s</w:t>
      </w:r>
      <w:r w:rsidRPr="00B117CC">
        <w:rPr>
          <w:rFonts w:ascii="Calibri" w:eastAsia="Calibri" w:hAnsi="Calibri" w:cs="Calibri"/>
          <w:color w:val="FF0000"/>
          <w:spacing w:val="2"/>
          <w:sz w:val="24"/>
          <w:szCs w:val="24"/>
          <w:u w:val="single" w:color="FF0000"/>
        </w:rPr>
        <w:t>i</w:t>
      </w:r>
      <w:r w:rsidRPr="00B117CC">
        <w:rPr>
          <w:rFonts w:ascii="Calibri" w:eastAsia="Calibri" w:hAnsi="Calibri" w:cs="Calibri"/>
          <w:color w:val="FF0000"/>
          <w:sz w:val="24"/>
          <w:szCs w:val="24"/>
          <w:u w:val="single" w:color="FF0000"/>
        </w:rPr>
        <w:t>gn</w:t>
      </w:r>
      <w:r w:rsidRPr="00B117CC">
        <w:rPr>
          <w:rFonts w:ascii="Calibri" w:eastAsia="Calibri" w:hAnsi="Calibri" w:cs="Calibri"/>
          <w:color w:val="FF0000"/>
          <w:spacing w:val="-8"/>
          <w:sz w:val="24"/>
          <w:szCs w:val="24"/>
          <w:u w:val="single" w:color="FF0000"/>
        </w:rPr>
        <w:t xml:space="preserve"> </w:t>
      </w:r>
      <w:r w:rsidRPr="00B117CC">
        <w:rPr>
          <w:rFonts w:ascii="Calibri" w:eastAsia="Calibri" w:hAnsi="Calibri" w:cs="Calibri"/>
          <w:color w:val="FF0000"/>
          <w:spacing w:val="1"/>
          <w:sz w:val="24"/>
          <w:szCs w:val="24"/>
          <w:u w:val="single" w:color="FF0000"/>
        </w:rPr>
        <w:t>an</w:t>
      </w:r>
      <w:r w:rsidRPr="00B117CC">
        <w:rPr>
          <w:rFonts w:ascii="Calibri" w:eastAsia="Calibri" w:hAnsi="Calibri" w:cs="Calibri"/>
          <w:color w:val="FF0000"/>
          <w:sz w:val="24"/>
          <w:szCs w:val="24"/>
          <w:u w:val="single" w:color="FF0000"/>
        </w:rPr>
        <w:t>d</w:t>
      </w:r>
      <w:r w:rsidRPr="00B117CC">
        <w:rPr>
          <w:rFonts w:ascii="Calibri" w:eastAsia="Calibri" w:hAnsi="Calibri" w:cs="Calibri"/>
          <w:color w:val="FF0000"/>
          <w:spacing w:val="-3"/>
          <w:sz w:val="24"/>
          <w:szCs w:val="24"/>
          <w:u w:val="single" w:color="FF0000"/>
        </w:rPr>
        <w:t xml:space="preserve"> </w:t>
      </w:r>
      <w:r w:rsidRPr="00B117CC">
        <w:rPr>
          <w:rFonts w:ascii="Calibri" w:eastAsia="Calibri" w:hAnsi="Calibri" w:cs="Calibri"/>
          <w:color w:val="FF0000"/>
          <w:sz w:val="24"/>
          <w:szCs w:val="24"/>
          <w:u w:val="single" w:color="FF0000"/>
        </w:rPr>
        <w:t>r</w:t>
      </w:r>
      <w:r w:rsidRPr="00B117CC">
        <w:rPr>
          <w:rFonts w:ascii="Calibri" w:eastAsia="Calibri" w:hAnsi="Calibri" w:cs="Calibri"/>
          <w:color w:val="FF0000"/>
          <w:spacing w:val="-1"/>
          <w:sz w:val="24"/>
          <w:szCs w:val="24"/>
          <w:u w:val="single" w:color="FF0000"/>
        </w:rPr>
        <w:t>e</w:t>
      </w:r>
      <w:r w:rsidRPr="00B117CC">
        <w:rPr>
          <w:rFonts w:ascii="Calibri" w:eastAsia="Calibri" w:hAnsi="Calibri" w:cs="Calibri"/>
          <w:color w:val="FF0000"/>
          <w:sz w:val="24"/>
          <w:szCs w:val="24"/>
          <w:u w:val="single" w:color="FF0000"/>
        </w:rPr>
        <w:t>t</w:t>
      </w:r>
      <w:r w:rsidRPr="00B117CC">
        <w:rPr>
          <w:rFonts w:ascii="Calibri" w:eastAsia="Calibri" w:hAnsi="Calibri" w:cs="Calibri"/>
          <w:color w:val="FF0000"/>
          <w:spacing w:val="1"/>
          <w:sz w:val="24"/>
          <w:szCs w:val="24"/>
          <w:u w:val="single" w:color="FF0000"/>
        </w:rPr>
        <w:t>u</w:t>
      </w:r>
      <w:r w:rsidRPr="00B117CC">
        <w:rPr>
          <w:rFonts w:ascii="Calibri" w:eastAsia="Calibri" w:hAnsi="Calibri" w:cs="Calibri"/>
          <w:color w:val="FF0000"/>
          <w:sz w:val="24"/>
          <w:szCs w:val="24"/>
          <w:u w:val="single" w:color="FF0000"/>
        </w:rPr>
        <w:t>r</w:t>
      </w:r>
      <w:r w:rsidRPr="00B117CC">
        <w:rPr>
          <w:rFonts w:ascii="Calibri" w:eastAsia="Calibri" w:hAnsi="Calibri" w:cs="Calibri"/>
          <w:color w:val="FF0000"/>
          <w:spacing w:val="3"/>
          <w:sz w:val="24"/>
          <w:szCs w:val="24"/>
          <w:u w:val="single" w:color="FF0000"/>
        </w:rPr>
        <w:t>n</w:t>
      </w:r>
      <w:r w:rsidRPr="00B117CC">
        <w:rPr>
          <w:rFonts w:ascii="Calibri" w:eastAsia="Calibri" w:hAnsi="Calibri" w:cs="Calibri"/>
          <w:color w:val="FF0000"/>
          <w:sz w:val="24"/>
          <w:szCs w:val="24"/>
          <w:u w:val="single" w:color="FF0000"/>
        </w:rPr>
        <w:t>/</w:t>
      </w:r>
      <w:r w:rsidRPr="00B117CC">
        <w:rPr>
          <w:rFonts w:ascii="Calibri" w:eastAsia="Calibri" w:hAnsi="Calibri" w:cs="Calibri"/>
          <w:color w:val="FF0000"/>
          <w:spacing w:val="1"/>
          <w:sz w:val="24"/>
          <w:szCs w:val="24"/>
          <w:u w:val="single" w:color="FF0000"/>
        </w:rPr>
        <w:t>up</w:t>
      </w:r>
      <w:r w:rsidRPr="00B117CC">
        <w:rPr>
          <w:rFonts w:ascii="Calibri" w:eastAsia="Calibri" w:hAnsi="Calibri" w:cs="Calibri"/>
          <w:color w:val="FF0000"/>
          <w:sz w:val="24"/>
          <w:szCs w:val="24"/>
          <w:u w:val="single" w:color="FF0000"/>
        </w:rPr>
        <w:t>lo</w:t>
      </w:r>
      <w:r w:rsidRPr="00B117CC">
        <w:rPr>
          <w:rFonts w:ascii="Calibri" w:eastAsia="Calibri" w:hAnsi="Calibri" w:cs="Calibri"/>
          <w:color w:val="FF0000"/>
          <w:spacing w:val="1"/>
          <w:sz w:val="24"/>
          <w:szCs w:val="24"/>
          <w:u w:val="single" w:color="FF0000"/>
        </w:rPr>
        <w:t>a</w:t>
      </w:r>
      <w:r w:rsidRPr="00B117CC">
        <w:rPr>
          <w:rFonts w:ascii="Calibri" w:eastAsia="Calibri" w:hAnsi="Calibri" w:cs="Calibri"/>
          <w:color w:val="FF0000"/>
          <w:sz w:val="24"/>
          <w:szCs w:val="24"/>
          <w:u w:val="single" w:color="FF0000"/>
        </w:rPr>
        <w:t>d</w:t>
      </w:r>
      <w:r w:rsidRPr="00B117CC">
        <w:rPr>
          <w:rFonts w:ascii="Calibri" w:eastAsia="Calibri" w:hAnsi="Calibri" w:cs="Calibri"/>
          <w:color w:val="FF0000"/>
          <w:spacing w:val="-10"/>
          <w:sz w:val="24"/>
          <w:szCs w:val="24"/>
          <w:u w:val="single" w:color="FF0000"/>
        </w:rPr>
        <w:t xml:space="preserve"> </w:t>
      </w:r>
      <w:r w:rsidRPr="00B117CC">
        <w:rPr>
          <w:rFonts w:ascii="Calibri" w:eastAsia="Calibri" w:hAnsi="Calibri" w:cs="Calibri"/>
          <w:color w:val="FF0000"/>
          <w:sz w:val="24"/>
          <w:szCs w:val="24"/>
          <w:u w:val="single" w:color="FF0000"/>
        </w:rPr>
        <w:t>a</w:t>
      </w:r>
      <w:r w:rsidRPr="00B117CC">
        <w:rPr>
          <w:rFonts w:ascii="Calibri" w:eastAsia="Calibri" w:hAnsi="Calibri" w:cs="Calibri"/>
          <w:color w:val="FF0000"/>
          <w:spacing w:val="-3"/>
          <w:sz w:val="24"/>
          <w:szCs w:val="24"/>
          <w:u w:val="single" w:color="FF0000"/>
        </w:rPr>
        <w:t xml:space="preserve"> </w:t>
      </w:r>
      <w:r w:rsidRPr="00B117CC">
        <w:rPr>
          <w:rFonts w:ascii="Calibri" w:eastAsia="Calibri" w:hAnsi="Calibri" w:cs="Calibri"/>
          <w:color w:val="FF0000"/>
          <w:sz w:val="24"/>
          <w:szCs w:val="24"/>
          <w:u w:val="single" w:color="FF0000"/>
        </w:rPr>
        <w:t>s</w:t>
      </w:r>
      <w:r w:rsidRPr="00B117CC">
        <w:rPr>
          <w:rFonts w:ascii="Calibri" w:eastAsia="Calibri" w:hAnsi="Calibri" w:cs="Calibri"/>
          <w:color w:val="FF0000"/>
          <w:spacing w:val="-1"/>
          <w:sz w:val="24"/>
          <w:szCs w:val="24"/>
          <w:u w:val="single" w:color="FF0000"/>
        </w:rPr>
        <w:t>c</w:t>
      </w:r>
      <w:r w:rsidRPr="00B117CC">
        <w:rPr>
          <w:rFonts w:ascii="Calibri" w:eastAsia="Calibri" w:hAnsi="Calibri" w:cs="Calibri"/>
          <w:color w:val="FF0000"/>
          <w:sz w:val="24"/>
          <w:szCs w:val="24"/>
          <w:u w:val="single" w:color="FF0000"/>
        </w:rPr>
        <w:t>a</w:t>
      </w:r>
      <w:r w:rsidRPr="00B117CC">
        <w:rPr>
          <w:rFonts w:ascii="Calibri" w:eastAsia="Calibri" w:hAnsi="Calibri" w:cs="Calibri"/>
          <w:color w:val="FF0000"/>
          <w:spacing w:val="1"/>
          <w:sz w:val="24"/>
          <w:szCs w:val="24"/>
          <w:u w:val="single" w:color="FF0000"/>
        </w:rPr>
        <w:t>nn</w:t>
      </w:r>
      <w:r w:rsidRPr="00B117CC">
        <w:rPr>
          <w:rFonts w:ascii="Calibri" w:eastAsia="Calibri" w:hAnsi="Calibri" w:cs="Calibri"/>
          <w:color w:val="FF0000"/>
          <w:spacing w:val="-1"/>
          <w:sz w:val="24"/>
          <w:szCs w:val="24"/>
          <w:u w:val="single" w:color="FF0000"/>
        </w:rPr>
        <w:t>e</w:t>
      </w:r>
      <w:r w:rsidRPr="00B117CC">
        <w:rPr>
          <w:rFonts w:ascii="Calibri" w:eastAsia="Calibri" w:hAnsi="Calibri" w:cs="Calibri"/>
          <w:color w:val="FF0000"/>
          <w:sz w:val="24"/>
          <w:szCs w:val="24"/>
          <w:u w:val="single" w:color="FF0000"/>
        </w:rPr>
        <w:t>d</w:t>
      </w:r>
      <w:r w:rsidRPr="00B117CC">
        <w:rPr>
          <w:rFonts w:ascii="Calibri" w:eastAsia="Calibri" w:hAnsi="Calibri" w:cs="Calibri"/>
          <w:color w:val="FF0000"/>
          <w:spacing w:val="-6"/>
          <w:sz w:val="24"/>
          <w:szCs w:val="24"/>
          <w:u w:val="single" w:color="FF0000"/>
        </w:rPr>
        <w:t xml:space="preserve"> </w:t>
      </w:r>
      <w:r w:rsidRPr="00B117CC">
        <w:rPr>
          <w:rFonts w:ascii="Calibri" w:eastAsia="Calibri" w:hAnsi="Calibri" w:cs="Calibri"/>
          <w:color w:val="FF0000"/>
          <w:sz w:val="24"/>
          <w:szCs w:val="24"/>
          <w:u w:val="single" w:color="FF0000"/>
        </w:rPr>
        <w:t>c</w:t>
      </w:r>
      <w:r w:rsidRPr="00B117CC">
        <w:rPr>
          <w:rFonts w:ascii="Calibri" w:eastAsia="Calibri" w:hAnsi="Calibri" w:cs="Calibri"/>
          <w:color w:val="FF0000"/>
          <w:spacing w:val="1"/>
          <w:sz w:val="24"/>
          <w:szCs w:val="24"/>
          <w:u w:val="single" w:color="FF0000"/>
        </w:rPr>
        <w:t>op</w:t>
      </w:r>
      <w:r w:rsidRPr="00B117CC">
        <w:rPr>
          <w:rFonts w:ascii="Calibri" w:eastAsia="Calibri" w:hAnsi="Calibri" w:cs="Calibri"/>
          <w:color w:val="FF0000"/>
          <w:spacing w:val="3"/>
          <w:sz w:val="24"/>
          <w:szCs w:val="24"/>
          <w:u w:val="single" w:color="FF0000"/>
        </w:rPr>
        <w:t>y</w:t>
      </w:r>
      <w:r w:rsidRPr="00B117CC">
        <w:rPr>
          <w:rFonts w:ascii="Calibri" w:eastAsia="Calibri" w:hAnsi="Calibri" w:cs="Calibri"/>
          <w:color w:val="FF0000"/>
          <w:sz w:val="24"/>
          <w:szCs w:val="24"/>
        </w:rPr>
        <w:t>.</w:t>
      </w:r>
      <w:r w:rsidRPr="00B117CC">
        <w:rPr>
          <w:rFonts w:ascii="Calibri" w:eastAsia="Calibri" w:hAnsi="Calibri" w:cs="Calibri"/>
          <w:color w:val="FF0000"/>
          <w:spacing w:val="-3"/>
          <w:sz w:val="24"/>
          <w:szCs w:val="24"/>
        </w:rPr>
        <w:t xml:space="preserve"> </w:t>
      </w:r>
      <w:r w:rsidRPr="00B117CC">
        <w:rPr>
          <w:rFonts w:ascii="Calibri" w:eastAsia="Calibri" w:hAnsi="Calibri" w:cs="Calibri"/>
          <w:color w:val="FF0000"/>
          <w:sz w:val="24"/>
          <w:szCs w:val="24"/>
          <w:u w:val="single" w:color="FF0000"/>
        </w:rPr>
        <w:t>Pl</w:t>
      </w:r>
      <w:r w:rsidRPr="00B117CC">
        <w:rPr>
          <w:rFonts w:ascii="Calibri" w:eastAsia="Calibri" w:hAnsi="Calibri" w:cs="Calibri"/>
          <w:color w:val="FF0000"/>
          <w:spacing w:val="-1"/>
          <w:sz w:val="24"/>
          <w:szCs w:val="24"/>
          <w:u w:val="single" w:color="FF0000"/>
        </w:rPr>
        <w:t>e</w:t>
      </w:r>
      <w:r w:rsidRPr="00B117CC">
        <w:rPr>
          <w:rFonts w:ascii="Calibri" w:eastAsia="Calibri" w:hAnsi="Calibri" w:cs="Calibri"/>
          <w:color w:val="FF0000"/>
          <w:sz w:val="24"/>
          <w:szCs w:val="24"/>
          <w:u w:val="single" w:color="FF0000"/>
        </w:rPr>
        <w:t>ase</w:t>
      </w:r>
      <w:r w:rsidRPr="00B117CC">
        <w:rPr>
          <w:rFonts w:ascii="Calibri" w:eastAsia="Calibri" w:hAnsi="Calibri" w:cs="Calibri"/>
          <w:color w:val="FF0000"/>
          <w:spacing w:val="-7"/>
          <w:sz w:val="24"/>
          <w:szCs w:val="24"/>
          <w:u w:val="single" w:color="FF0000"/>
        </w:rPr>
        <w:t xml:space="preserve"> </w:t>
      </w:r>
      <w:r w:rsidRPr="00B117CC">
        <w:rPr>
          <w:rFonts w:ascii="Calibri" w:eastAsia="Calibri" w:hAnsi="Calibri" w:cs="Calibri"/>
          <w:color w:val="FF0000"/>
          <w:spacing w:val="1"/>
          <w:sz w:val="24"/>
          <w:szCs w:val="24"/>
          <w:u w:val="single" w:color="FF0000"/>
        </w:rPr>
        <w:t>n</w:t>
      </w:r>
      <w:r w:rsidRPr="00B117CC">
        <w:rPr>
          <w:rFonts w:ascii="Calibri" w:eastAsia="Calibri" w:hAnsi="Calibri" w:cs="Calibri"/>
          <w:color w:val="FF0000"/>
          <w:sz w:val="24"/>
          <w:szCs w:val="24"/>
          <w:u w:val="single" w:color="FF0000"/>
        </w:rPr>
        <w:t>ote</w:t>
      </w:r>
      <w:r w:rsidRPr="00B117CC">
        <w:rPr>
          <w:rFonts w:ascii="Calibri" w:eastAsia="Calibri" w:hAnsi="Calibri" w:cs="Calibri"/>
          <w:color w:val="FF0000"/>
          <w:spacing w:val="-4"/>
          <w:sz w:val="24"/>
          <w:szCs w:val="24"/>
          <w:u w:val="single" w:color="FF0000"/>
        </w:rPr>
        <w:t xml:space="preserve"> </w:t>
      </w:r>
      <w:r w:rsidRPr="00B117CC">
        <w:rPr>
          <w:rFonts w:ascii="Calibri" w:eastAsia="Calibri" w:hAnsi="Calibri" w:cs="Calibri"/>
          <w:color w:val="FF0000"/>
          <w:spacing w:val="1"/>
          <w:sz w:val="24"/>
          <w:szCs w:val="24"/>
          <w:u w:val="single" w:color="FF0000"/>
        </w:rPr>
        <w:t>t</w:t>
      </w:r>
      <w:r w:rsidRPr="00B117CC">
        <w:rPr>
          <w:rFonts w:ascii="Calibri" w:eastAsia="Calibri" w:hAnsi="Calibri" w:cs="Calibri"/>
          <w:color w:val="FF0000"/>
          <w:spacing w:val="3"/>
          <w:sz w:val="24"/>
          <w:szCs w:val="24"/>
          <w:u w:val="single" w:color="FF0000"/>
        </w:rPr>
        <w:t>h</w:t>
      </w:r>
      <w:r w:rsidRPr="00B117CC">
        <w:rPr>
          <w:rFonts w:ascii="Calibri" w:eastAsia="Calibri" w:hAnsi="Calibri" w:cs="Calibri"/>
          <w:color w:val="FF0000"/>
          <w:sz w:val="24"/>
          <w:szCs w:val="24"/>
          <w:u w:val="single" w:color="FF0000"/>
        </w:rPr>
        <w:t>at</w:t>
      </w:r>
      <w:r w:rsidRPr="00B117CC">
        <w:rPr>
          <w:rFonts w:ascii="Calibri" w:eastAsia="Calibri" w:hAnsi="Calibri" w:cs="Calibri"/>
          <w:color w:val="FF0000"/>
          <w:spacing w:val="-3"/>
          <w:sz w:val="24"/>
          <w:szCs w:val="24"/>
          <w:u w:val="single" w:color="FF0000"/>
        </w:rPr>
        <w:t xml:space="preserve"> </w:t>
      </w:r>
      <w:r w:rsidRPr="00B117CC">
        <w:rPr>
          <w:rFonts w:ascii="Calibri" w:eastAsia="Calibri" w:hAnsi="Calibri" w:cs="Calibri"/>
          <w:color w:val="FF0000"/>
          <w:sz w:val="24"/>
          <w:szCs w:val="24"/>
          <w:u w:val="single" w:color="FF0000"/>
        </w:rPr>
        <w:t>s</w:t>
      </w:r>
      <w:r w:rsidRPr="00B117CC">
        <w:rPr>
          <w:rFonts w:ascii="Calibri" w:eastAsia="Calibri" w:hAnsi="Calibri" w:cs="Calibri"/>
          <w:color w:val="FF0000"/>
          <w:spacing w:val="-1"/>
          <w:sz w:val="24"/>
          <w:szCs w:val="24"/>
          <w:u w:val="single" w:color="FF0000"/>
        </w:rPr>
        <w:t>i</w:t>
      </w:r>
      <w:r w:rsidRPr="00B117CC">
        <w:rPr>
          <w:rFonts w:ascii="Calibri" w:eastAsia="Calibri" w:hAnsi="Calibri" w:cs="Calibri"/>
          <w:color w:val="FF0000"/>
          <w:sz w:val="24"/>
          <w:szCs w:val="24"/>
          <w:u w:val="single" w:color="FF0000"/>
        </w:rPr>
        <w:t>g</w:t>
      </w:r>
      <w:r w:rsidRPr="00B117CC">
        <w:rPr>
          <w:rFonts w:ascii="Calibri" w:eastAsia="Calibri" w:hAnsi="Calibri" w:cs="Calibri"/>
          <w:color w:val="FF0000"/>
          <w:spacing w:val="1"/>
          <w:sz w:val="24"/>
          <w:szCs w:val="24"/>
          <w:u w:val="single" w:color="FF0000"/>
        </w:rPr>
        <w:t>n</w:t>
      </w:r>
      <w:r w:rsidRPr="00B117CC">
        <w:rPr>
          <w:rFonts w:ascii="Calibri" w:eastAsia="Calibri" w:hAnsi="Calibri" w:cs="Calibri"/>
          <w:color w:val="FF0000"/>
          <w:sz w:val="24"/>
          <w:szCs w:val="24"/>
          <w:u w:val="single" w:color="FF0000"/>
        </w:rPr>
        <w:t>a</w:t>
      </w:r>
      <w:r w:rsidRPr="00B117CC">
        <w:rPr>
          <w:rFonts w:ascii="Calibri" w:eastAsia="Calibri" w:hAnsi="Calibri" w:cs="Calibri"/>
          <w:color w:val="FF0000"/>
          <w:spacing w:val="1"/>
          <w:sz w:val="24"/>
          <w:szCs w:val="24"/>
          <w:u w:val="single" w:color="FF0000"/>
        </w:rPr>
        <w:t>tu</w:t>
      </w:r>
      <w:r w:rsidRPr="00B117CC">
        <w:rPr>
          <w:rFonts w:ascii="Calibri" w:eastAsia="Calibri" w:hAnsi="Calibri" w:cs="Calibri"/>
          <w:color w:val="FF0000"/>
          <w:sz w:val="24"/>
          <w:szCs w:val="24"/>
          <w:u w:val="single" w:color="FF0000"/>
        </w:rPr>
        <w:t>r</w:t>
      </w:r>
      <w:r w:rsidRPr="00B117CC">
        <w:rPr>
          <w:rFonts w:ascii="Calibri" w:eastAsia="Calibri" w:hAnsi="Calibri" w:cs="Calibri"/>
          <w:color w:val="FF0000"/>
          <w:spacing w:val="-1"/>
          <w:sz w:val="24"/>
          <w:szCs w:val="24"/>
          <w:u w:val="single" w:color="FF0000"/>
        </w:rPr>
        <w:t>e</w:t>
      </w:r>
      <w:r w:rsidRPr="00B117CC">
        <w:rPr>
          <w:rFonts w:ascii="Calibri" w:eastAsia="Calibri" w:hAnsi="Calibri" w:cs="Calibri"/>
          <w:color w:val="FF0000"/>
          <w:sz w:val="24"/>
          <w:szCs w:val="24"/>
          <w:u w:val="single" w:color="FF0000"/>
        </w:rPr>
        <w:t>s</w:t>
      </w:r>
      <w:r w:rsidRPr="00B117CC">
        <w:rPr>
          <w:rFonts w:ascii="Calibri" w:eastAsia="Calibri" w:hAnsi="Calibri" w:cs="Calibri"/>
          <w:color w:val="FF0000"/>
          <w:spacing w:val="-10"/>
          <w:sz w:val="24"/>
          <w:szCs w:val="24"/>
          <w:u w:val="single" w:color="FF0000"/>
        </w:rPr>
        <w:t xml:space="preserve"> </w:t>
      </w:r>
      <w:r w:rsidRPr="00B117CC">
        <w:rPr>
          <w:rFonts w:ascii="Calibri" w:eastAsia="Calibri" w:hAnsi="Calibri" w:cs="Calibri"/>
          <w:color w:val="FF0000"/>
          <w:spacing w:val="1"/>
          <w:sz w:val="24"/>
          <w:szCs w:val="24"/>
          <w:u w:val="single" w:color="FF0000"/>
        </w:rPr>
        <w:t>th</w:t>
      </w:r>
      <w:r w:rsidRPr="00B117CC">
        <w:rPr>
          <w:rFonts w:ascii="Calibri" w:eastAsia="Calibri" w:hAnsi="Calibri" w:cs="Calibri"/>
          <w:color w:val="FF0000"/>
          <w:sz w:val="24"/>
          <w:szCs w:val="24"/>
          <w:u w:val="single" w:color="FF0000"/>
        </w:rPr>
        <w:t>at</w:t>
      </w:r>
      <w:r w:rsidRPr="00B117CC">
        <w:rPr>
          <w:rFonts w:ascii="Calibri" w:eastAsia="Calibri" w:hAnsi="Calibri" w:cs="Calibri"/>
          <w:color w:val="FF0000"/>
          <w:spacing w:val="-3"/>
          <w:sz w:val="24"/>
          <w:szCs w:val="24"/>
          <w:u w:val="single" w:color="FF0000"/>
        </w:rPr>
        <w:t xml:space="preserve"> </w:t>
      </w:r>
      <w:r w:rsidRPr="00B117CC">
        <w:rPr>
          <w:rFonts w:ascii="Calibri" w:eastAsia="Calibri" w:hAnsi="Calibri" w:cs="Calibri"/>
          <w:color w:val="FF0000"/>
          <w:spacing w:val="1"/>
          <w:sz w:val="24"/>
          <w:szCs w:val="24"/>
          <w:u w:val="single" w:color="FF0000"/>
        </w:rPr>
        <w:t>h</w:t>
      </w:r>
      <w:r w:rsidRPr="00B117CC">
        <w:rPr>
          <w:rFonts w:ascii="Calibri" w:eastAsia="Calibri" w:hAnsi="Calibri" w:cs="Calibri"/>
          <w:color w:val="FF0000"/>
          <w:sz w:val="24"/>
          <w:szCs w:val="24"/>
          <w:u w:val="single" w:color="FF0000"/>
        </w:rPr>
        <w:t>a</w:t>
      </w:r>
      <w:r w:rsidRPr="00B117CC">
        <w:rPr>
          <w:rFonts w:ascii="Calibri" w:eastAsia="Calibri" w:hAnsi="Calibri" w:cs="Calibri"/>
          <w:color w:val="FF0000"/>
          <w:spacing w:val="-1"/>
          <w:sz w:val="24"/>
          <w:szCs w:val="24"/>
          <w:u w:val="single" w:color="FF0000"/>
        </w:rPr>
        <w:t>v</w:t>
      </w:r>
      <w:r w:rsidRPr="00B117CC">
        <w:rPr>
          <w:rFonts w:ascii="Calibri" w:eastAsia="Calibri" w:hAnsi="Calibri" w:cs="Calibri"/>
          <w:color w:val="FF0000"/>
          <w:sz w:val="24"/>
          <w:szCs w:val="24"/>
          <w:u w:val="single" w:color="FF0000"/>
        </w:rPr>
        <w:t>e</w:t>
      </w:r>
      <w:r w:rsidRPr="00B117CC">
        <w:rPr>
          <w:rFonts w:ascii="Calibri" w:eastAsia="Calibri" w:hAnsi="Calibri" w:cs="Calibri"/>
          <w:color w:val="FF0000"/>
          <w:spacing w:val="-5"/>
          <w:sz w:val="24"/>
          <w:szCs w:val="24"/>
          <w:u w:val="single" w:color="FF0000"/>
        </w:rPr>
        <w:t xml:space="preserve"> </w:t>
      </w:r>
      <w:r w:rsidRPr="00B117CC">
        <w:rPr>
          <w:rFonts w:ascii="Calibri" w:eastAsia="Calibri" w:hAnsi="Calibri" w:cs="Calibri"/>
          <w:color w:val="FF0000"/>
          <w:spacing w:val="1"/>
          <w:sz w:val="24"/>
          <w:szCs w:val="24"/>
          <w:u w:val="single" w:color="FF0000"/>
        </w:rPr>
        <w:t>be</w:t>
      </w:r>
      <w:r w:rsidRPr="00B117CC">
        <w:rPr>
          <w:rFonts w:ascii="Calibri" w:eastAsia="Calibri" w:hAnsi="Calibri" w:cs="Calibri"/>
          <w:color w:val="FF0000"/>
          <w:spacing w:val="-1"/>
          <w:sz w:val="24"/>
          <w:szCs w:val="24"/>
          <w:u w:val="single" w:color="FF0000"/>
        </w:rPr>
        <w:t>e</w:t>
      </w:r>
      <w:r w:rsidRPr="00B117CC">
        <w:rPr>
          <w:rFonts w:ascii="Calibri" w:eastAsia="Calibri" w:hAnsi="Calibri" w:cs="Calibri"/>
          <w:color w:val="FF0000"/>
          <w:sz w:val="24"/>
          <w:szCs w:val="24"/>
          <w:u w:val="single" w:color="FF0000"/>
        </w:rPr>
        <w:t>n</w:t>
      </w:r>
      <w:r w:rsidRPr="00B117CC">
        <w:rPr>
          <w:rFonts w:ascii="Calibri" w:eastAsia="Calibri" w:hAnsi="Calibri" w:cs="Calibri"/>
          <w:color w:val="FF0000"/>
          <w:spacing w:val="-4"/>
          <w:sz w:val="24"/>
          <w:szCs w:val="24"/>
          <w:u w:val="single" w:color="FF0000"/>
        </w:rPr>
        <w:t xml:space="preserve"> </w:t>
      </w:r>
      <w:r w:rsidRPr="00B117CC">
        <w:rPr>
          <w:rFonts w:ascii="Calibri" w:eastAsia="Calibri" w:hAnsi="Calibri" w:cs="Calibri"/>
          <w:color w:val="FF0000"/>
          <w:sz w:val="24"/>
          <w:szCs w:val="24"/>
          <w:u w:val="single" w:color="FF0000"/>
        </w:rPr>
        <w:t>i</w:t>
      </w:r>
      <w:r w:rsidRPr="00B117CC">
        <w:rPr>
          <w:rFonts w:ascii="Calibri" w:eastAsia="Calibri" w:hAnsi="Calibri" w:cs="Calibri"/>
          <w:color w:val="FF0000"/>
          <w:spacing w:val="1"/>
          <w:sz w:val="24"/>
          <w:szCs w:val="24"/>
          <w:u w:val="single" w:color="FF0000"/>
        </w:rPr>
        <w:t>n</w:t>
      </w:r>
      <w:r w:rsidRPr="00B117CC">
        <w:rPr>
          <w:rFonts w:ascii="Calibri" w:eastAsia="Calibri" w:hAnsi="Calibri" w:cs="Calibri"/>
          <w:color w:val="FF0000"/>
          <w:spacing w:val="-1"/>
          <w:sz w:val="24"/>
          <w:szCs w:val="24"/>
          <w:u w:val="single" w:color="FF0000"/>
        </w:rPr>
        <w:t>se</w:t>
      </w:r>
      <w:r w:rsidRPr="00B117CC">
        <w:rPr>
          <w:rFonts w:ascii="Calibri" w:eastAsia="Calibri" w:hAnsi="Calibri" w:cs="Calibri"/>
          <w:color w:val="FF0000"/>
          <w:sz w:val="24"/>
          <w:szCs w:val="24"/>
          <w:u w:val="single" w:color="FF0000"/>
        </w:rPr>
        <w:t>rted</w:t>
      </w:r>
      <w:r w:rsidRPr="00B117CC">
        <w:rPr>
          <w:rFonts w:ascii="Calibri" w:eastAsia="Calibri" w:hAnsi="Calibri" w:cs="Calibri"/>
          <w:color w:val="FF0000"/>
          <w:spacing w:val="-6"/>
          <w:sz w:val="24"/>
          <w:szCs w:val="24"/>
          <w:u w:val="single" w:color="FF0000"/>
        </w:rPr>
        <w:t xml:space="preserve"> </w:t>
      </w:r>
      <w:r w:rsidRPr="00B117CC">
        <w:rPr>
          <w:rFonts w:ascii="Calibri" w:eastAsia="Calibri" w:hAnsi="Calibri" w:cs="Calibri"/>
          <w:color w:val="FF0000"/>
          <w:spacing w:val="1"/>
          <w:sz w:val="24"/>
          <w:szCs w:val="24"/>
          <w:u w:val="single" w:color="FF0000"/>
        </w:rPr>
        <w:t>a</w:t>
      </w:r>
      <w:r w:rsidRPr="00B117CC">
        <w:rPr>
          <w:rFonts w:ascii="Calibri" w:eastAsia="Calibri" w:hAnsi="Calibri" w:cs="Calibri"/>
          <w:color w:val="FF0000"/>
          <w:sz w:val="24"/>
          <w:szCs w:val="24"/>
          <w:u w:val="single" w:color="FF0000"/>
        </w:rPr>
        <w:t>s</w:t>
      </w:r>
      <w:r w:rsidRPr="00B117CC">
        <w:rPr>
          <w:rFonts w:ascii="Calibri" w:eastAsia="Calibri" w:hAnsi="Calibri" w:cs="Calibri"/>
          <w:color w:val="FF0000"/>
          <w:spacing w:val="-3"/>
          <w:sz w:val="24"/>
          <w:szCs w:val="24"/>
          <w:u w:val="single" w:color="FF0000"/>
        </w:rPr>
        <w:t xml:space="preserve"> </w:t>
      </w:r>
      <w:r w:rsidRPr="00B117CC">
        <w:rPr>
          <w:rFonts w:ascii="Calibri" w:eastAsia="Calibri" w:hAnsi="Calibri" w:cs="Calibri"/>
          <w:color w:val="FF0000"/>
          <w:spacing w:val="1"/>
          <w:sz w:val="24"/>
          <w:szCs w:val="24"/>
          <w:u w:val="single" w:color="FF0000"/>
        </w:rPr>
        <w:t>a</w:t>
      </w:r>
      <w:r w:rsidRPr="00B117CC">
        <w:rPr>
          <w:rFonts w:ascii="Calibri" w:eastAsia="Calibri" w:hAnsi="Calibri" w:cs="Calibri"/>
          <w:color w:val="FF0000"/>
          <w:sz w:val="24"/>
          <w:szCs w:val="24"/>
          <w:u w:val="single" w:color="FF0000"/>
        </w:rPr>
        <w:t>n</w:t>
      </w:r>
      <w:r w:rsidRPr="00B117CC">
        <w:rPr>
          <w:rFonts w:ascii="Calibri" w:eastAsia="Calibri" w:hAnsi="Calibri" w:cs="Calibri"/>
          <w:color w:val="FF0000"/>
          <w:spacing w:val="-1"/>
          <w:sz w:val="24"/>
          <w:szCs w:val="24"/>
          <w:u w:val="single" w:color="FF0000"/>
        </w:rPr>
        <w:t xml:space="preserve"> </w:t>
      </w:r>
      <w:r w:rsidRPr="00B117CC">
        <w:rPr>
          <w:rFonts w:ascii="Calibri" w:eastAsia="Calibri" w:hAnsi="Calibri" w:cs="Calibri"/>
          <w:color w:val="FF0000"/>
          <w:spacing w:val="3"/>
          <w:sz w:val="24"/>
          <w:szCs w:val="24"/>
          <w:u w:val="single" w:color="FF0000"/>
        </w:rPr>
        <w:t>i</w:t>
      </w:r>
      <w:r w:rsidRPr="00B117CC">
        <w:rPr>
          <w:rFonts w:ascii="Calibri" w:eastAsia="Calibri" w:hAnsi="Calibri" w:cs="Calibri"/>
          <w:color w:val="FF0000"/>
          <w:spacing w:val="-1"/>
          <w:sz w:val="24"/>
          <w:szCs w:val="24"/>
          <w:u w:val="single" w:color="FF0000"/>
        </w:rPr>
        <w:t>m</w:t>
      </w:r>
      <w:r w:rsidRPr="00B117CC">
        <w:rPr>
          <w:rFonts w:ascii="Calibri" w:eastAsia="Calibri" w:hAnsi="Calibri" w:cs="Calibri"/>
          <w:color w:val="FF0000"/>
          <w:sz w:val="24"/>
          <w:szCs w:val="24"/>
          <w:u w:val="single" w:color="FF0000"/>
        </w:rPr>
        <w:t>age</w:t>
      </w:r>
      <w:r w:rsidRPr="00B117CC">
        <w:rPr>
          <w:rFonts w:ascii="Calibri" w:eastAsia="Calibri" w:hAnsi="Calibri" w:cs="Calibri"/>
          <w:color w:val="FF0000"/>
          <w:spacing w:val="-5"/>
          <w:sz w:val="24"/>
          <w:szCs w:val="24"/>
          <w:u w:val="single" w:color="FF0000"/>
        </w:rPr>
        <w:t xml:space="preserve"> </w:t>
      </w:r>
      <w:r w:rsidRPr="00B117CC">
        <w:rPr>
          <w:rFonts w:ascii="Calibri" w:eastAsia="Calibri" w:hAnsi="Calibri" w:cs="Calibri"/>
          <w:color w:val="FF0000"/>
          <w:spacing w:val="2"/>
          <w:sz w:val="24"/>
          <w:szCs w:val="24"/>
          <w:u w:val="single" w:color="FF0000"/>
        </w:rPr>
        <w:t>f</w:t>
      </w:r>
      <w:r w:rsidRPr="00B117CC">
        <w:rPr>
          <w:rFonts w:ascii="Calibri" w:eastAsia="Calibri" w:hAnsi="Calibri" w:cs="Calibri"/>
          <w:color w:val="FF0000"/>
          <w:sz w:val="24"/>
          <w:szCs w:val="24"/>
          <w:u w:val="single" w:color="FF0000"/>
        </w:rPr>
        <w:t>ile</w:t>
      </w:r>
      <w:r w:rsidRPr="00B117CC">
        <w:rPr>
          <w:rFonts w:ascii="Calibri" w:eastAsia="Calibri" w:hAnsi="Calibri" w:cs="Calibri"/>
          <w:color w:val="FF0000"/>
          <w:spacing w:val="-4"/>
          <w:sz w:val="24"/>
          <w:szCs w:val="24"/>
          <w:u w:val="single" w:color="FF0000"/>
        </w:rPr>
        <w:t xml:space="preserve"> </w:t>
      </w:r>
      <w:r w:rsidRPr="00B117CC">
        <w:rPr>
          <w:rFonts w:ascii="Calibri" w:eastAsia="Calibri" w:hAnsi="Calibri" w:cs="Calibri"/>
          <w:color w:val="FF0000"/>
          <w:spacing w:val="1"/>
          <w:sz w:val="24"/>
          <w:szCs w:val="24"/>
          <w:u w:val="single" w:color="FF0000"/>
        </w:rPr>
        <w:t>a</w:t>
      </w:r>
      <w:r w:rsidRPr="00B117CC">
        <w:rPr>
          <w:rFonts w:ascii="Calibri" w:eastAsia="Calibri" w:hAnsi="Calibri" w:cs="Calibri"/>
          <w:color w:val="FF0000"/>
          <w:sz w:val="24"/>
          <w:szCs w:val="24"/>
          <w:u w:val="single" w:color="FF0000"/>
        </w:rPr>
        <w:t>re</w:t>
      </w:r>
      <w:r w:rsidRPr="00B117CC">
        <w:rPr>
          <w:rFonts w:ascii="Calibri" w:eastAsia="Calibri" w:hAnsi="Calibri" w:cs="Calibri"/>
          <w:color w:val="FF0000"/>
          <w:spacing w:val="-4"/>
          <w:sz w:val="24"/>
          <w:szCs w:val="24"/>
          <w:u w:val="single" w:color="FF0000"/>
        </w:rPr>
        <w:t xml:space="preserve"> </w:t>
      </w:r>
      <w:r w:rsidRPr="00B117CC">
        <w:rPr>
          <w:rFonts w:ascii="Calibri" w:eastAsia="Calibri" w:hAnsi="Calibri" w:cs="Calibri"/>
          <w:color w:val="FF0000"/>
          <w:spacing w:val="3"/>
          <w:sz w:val="24"/>
          <w:szCs w:val="24"/>
          <w:u w:val="single" w:color="FF0000"/>
        </w:rPr>
        <w:t>a</w:t>
      </w:r>
      <w:r w:rsidRPr="00B117CC">
        <w:rPr>
          <w:rFonts w:ascii="Calibri" w:eastAsia="Calibri" w:hAnsi="Calibri" w:cs="Calibri"/>
          <w:color w:val="FF0000"/>
          <w:sz w:val="24"/>
          <w:szCs w:val="24"/>
          <w:u w:val="single" w:color="FF0000"/>
        </w:rPr>
        <w:t>cc</w:t>
      </w:r>
      <w:r w:rsidRPr="00B117CC">
        <w:rPr>
          <w:rFonts w:ascii="Calibri" w:eastAsia="Calibri" w:hAnsi="Calibri" w:cs="Calibri"/>
          <w:color w:val="FF0000"/>
          <w:spacing w:val="-1"/>
          <w:sz w:val="24"/>
          <w:szCs w:val="24"/>
          <w:u w:val="single" w:color="FF0000"/>
        </w:rPr>
        <w:t>e</w:t>
      </w:r>
      <w:r w:rsidRPr="00B117CC">
        <w:rPr>
          <w:rFonts w:ascii="Calibri" w:eastAsia="Calibri" w:hAnsi="Calibri" w:cs="Calibri"/>
          <w:color w:val="FF0000"/>
          <w:spacing w:val="1"/>
          <w:sz w:val="24"/>
          <w:szCs w:val="24"/>
          <w:u w:val="single" w:color="FF0000"/>
        </w:rPr>
        <w:t>p</w:t>
      </w:r>
      <w:r w:rsidRPr="00B117CC">
        <w:rPr>
          <w:rFonts w:ascii="Calibri" w:eastAsia="Calibri" w:hAnsi="Calibri" w:cs="Calibri"/>
          <w:color w:val="FF0000"/>
          <w:sz w:val="24"/>
          <w:szCs w:val="24"/>
          <w:u w:val="single" w:color="FF0000"/>
        </w:rPr>
        <w:t>t</w:t>
      </w:r>
      <w:r w:rsidRPr="00B117CC">
        <w:rPr>
          <w:rFonts w:ascii="Calibri" w:eastAsia="Calibri" w:hAnsi="Calibri" w:cs="Calibri"/>
          <w:color w:val="FF0000"/>
          <w:spacing w:val="1"/>
          <w:sz w:val="24"/>
          <w:szCs w:val="24"/>
          <w:u w:val="single" w:color="FF0000"/>
        </w:rPr>
        <w:t>ab</w:t>
      </w:r>
      <w:r w:rsidRPr="00B117CC">
        <w:rPr>
          <w:rFonts w:ascii="Calibri" w:eastAsia="Calibri" w:hAnsi="Calibri" w:cs="Calibri"/>
          <w:color w:val="FF0000"/>
          <w:sz w:val="24"/>
          <w:szCs w:val="24"/>
          <w:u w:val="single" w:color="FF0000"/>
        </w:rPr>
        <w:t>le</w:t>
      </w:r>
      <w:r w:rsidRPr="00B117CC">
        <w:rPr>
          <w:rFonts w:ascii="Calibri" w:eastAsia="Calibri" w:hAnsi="Calibri" w:cs="Calibri"/>
          <w:color w:val="FF0000"/>
          <w:spacing w:val="-10"/>
          <w:sz w:val="24"/>
          <w:szCs w:val="24"/>
          <w:u w:val="single" w:color="FF0000"/>
        </w:rPr>
        <w:t xml:space="preserve"> </w:t>
      </w:r>
      <w:r w:rsidRPr="00B117CC">
        <w:rPr>
          <w:rFonts w:ascii="Calibri" w:eastAsia="Calibri" w:hAnsi="Calibri" w:cs="Calibri"/>
          <w:color w:val="FF0000"/>
          <w:spacing w:val="1"/>
          <w:sz w:val="24"/>
          <w:szCs w:val="24"/>
          <w:u w:val="single" w:color="FF0000"/>
        </w:rPr>
        <w:t>a</w:t>
      </w:r>
      <w:r w:rsidRPr="00B117CC">
        <w:rPr>
          <w:rFonts w:ascii="Calibri" w:eastAsia="Calibri" w:hAnsi="Calibri" w:cs="Calibri"/>
          <w:color w:val="FF0000"/>
          <w:sz w:val="24"/>
          <w:szCs w:val="24"/>
          <w:u w:val="single" w:color="FF0000"/>
        </w:rPr>
        <w:t>s</w:t>
      </w:r>
      <w:r w:rsidRPr="00B117CC">
        <w:rPr>
          <w:rFonts w:ascii="Calibri" w:eastAsia="Calibri" w:hAnsi="Calibri" w:cs="Calibri"/>
          <w:color w:val="FF0000"/>
          <w:spacing w:val="-3"/>
          <w:sz w:val="24"/>
          <w:szCs w:val="24"/>
          <w:u w:val="single" w:color="FF0000"/>
        </w:rPr>
        <w:t xml:space="preserve"> </w:t>
      </w:r>
      <w:r w:rsidRPr="00B117CC">
        <w:rPr>
          <w:rFonts w:ascii="Calibri" w:eastAsia="Calibri" w:hAnsi="Calibri" w:cs="Calibri"/>
          <w:color w:val="FF0000"/>
          <w:sz w:val="24"/>
          <w:szCs w:val="24"/>
          <w:u w:val="single" w:color="FF0000"/>
        </w:rPr>
        <w:t>l</w:t>
      </w:r>
      <w:r w:rsidRPr="00B117CC">
        <w:rPr>
          <w:rFonts w:ascii="Calibri" w:eastAsia="Calibri" w:hAnsi="Calibri" w:cs="Calibri"/>
          <w:color w:val="FF0000"/>
          <w:spacing w:val="1"/>
          <w:sz w:val="24"/>
          <w:szCs w:val="24"/>
          <w:u w:val="single" w:color="FF0000"/>
        </w:rPr>
        <w:t>on</w:t>
      </w:r>
      <w:r w:rsidRPr="00B117CC">
        <w:rPr>
          <w:rFonts w:ascii="Calibri" w:eastAsia="Calibri" w:hAnsi="Calibri" w:cs="Calibri"/>
          <w:color w:val="FF0000"/>
          <w:sz w:val="24"/>
          <w:szCs w:val="24"/>
          <w:u w:val="single" w:color="FF0000"/>
        </w:rPr>
        <w:t>g</w:t>
      </w:r>
      <w:r w:rsidRPr="00B117CC">
        <w:rPr>
          <w:rFonts w:ascii="Calibri" w:eastAsia="Calibri" w:hAnsi="Calibri" w:cs="Calibri"/>
          <w:color w:val="FF0000"/>
          <w:spacing w:val="-4"/>
          <w:sz w:val="24"/>
          <w:szCs w:val="24"/>
          <w:u w:val="single" w:color="FF0000"/>
        </w:rPr>
        <w:t xml:space="preserve"> </w:t>
      </w:r>
      <w:r w:rsidRPr="00B117CC">
        <w:rPr>
          <w:rFonts w:ascii="Calibri" w:eastAsia="Calibri" w:hAnsi="Calibri" w:cs="Calibri"/>
          <w:color w:val="FF0000"/>
          <w:spacing w:val="3"/>
          <w:sz w:val="24"/>
          <w:szCs w:val="24"/>
          <w:u w:val="single" w:color="FF0000"/>
        </w:rPr>
        <w:t>a</w:t>
      </w:r>
      <w:r w:rsidRPr="00B117CC">
        <w:rPr>
          <w:rFonts w:ascii="Calibri" w:eastAsia="Calibri" w:hAnsi="Calibri" w:cs="Calibri"/>
          <w:color w:val="FF0000"/>
          <w:sz w:val="24"/>
          <w:szCs w:val="24"/>
          <w:u w:val="single" w:color="FF0000"/>
        </w:rPr>
        <w:t>s</w:t>
      </w:r>
      <w:r w:rsidRPr="00B117CC">
        <w:rPr>
          <w:rFonts w:ascii="Calibri" w:eastAsia="Calibri" w:hAnsi="Calibri" w:cs="Calibri"/>
          <w:color w:val="FF0000"/>
          <w:spacing w:val="-3"/>
          <w:sz w:val="24"/>
          <w:szCs w:val="24"/>
          <w:u w:val="single" w:color="FF0000"/>
        </w:rPr>
        <w:t xml:space="preserve"> </w:t>
      </w:r>
      <w:r w:rsidRPr="00B117CC">
        <w:rPr>
          <w:rFonts w:ascii="Calibri" w:eastAsia="Calibri" w:hAnsi="Calibri" w:cs="Calibri"/>
          <w:color w:val="FF0000"/>
          <w:sz w:val="24"/>
          <w:szCs w:val="24"/>
          <w:u w:val="single" w:color="FF0000"/>
        </w:rPr>
        <w:t>it</w:t>
      </w:r>
      <w:r w:rsidRPr="00B117CC">
        <w:rPr>
          <w:rFonts w:ascii="Calibri" w:eastAsia="Calibri" w:hAnsi="Calibri" w:cs="Calibri"/>
          <w:color w:val="FF0000"/>
          <w:spacing w:val="-1"/>
          <w:sz w:val="24"/>
          <w:szCs w:val="24"/>
          <w:u w:val="single" w:color="FF0000"/>
        </w:rPr>
        <w:t xml:space="preserve"> </w:t>
      </w:r>
      <w:r w:rsidRPr="00B117CC">
        <w:rPr>
          <w:rFonts w:ascii="Calibri" w:eastAsia="Calibri" w:hAnsi="Calibri" w:cs="Calibri"/>
          <w:color w:val="FF0000"/>
          <w:sz w:val="24"/>
          <w:szCs w:val="24"/>
          <w:u w:val="single" w:color="FF0000"/>
        </w:rPr>
        <w:t>is</w:t>
      </w:r>
      <w:r w:rsidRPr="00B117CC">
        <w:rPr>
          <w:rFonts w:ascii="Calibri" w:eastAsia="Calibri" w:hAnsi="Calibri" w:cs="Calibri"/>
          <w:color w:val="FF0000"/>
          <w:spacing w:val="-3"/>
          <w:sz w:val="24"/>
          <w:szCs w:val="24"/>
          <w:u w:val="single" w:color="FF0000"/>
        </w:rPr>
        <w:t xml:space="preserve"> </w:t>
      </w:r>
      <w:r w:rsidRPr="00B117CC">
        <w:rPr>
          <w:rFonts w:ascii="Calibri" w:eastAsia="Calibri" w:hAnsi="Calibri" w:cs="Calibri"/>
          <w:color w:val="FF0000"/>
          <w:spacing w:val="1"/>
          <w:sz w:val="24"/>
          <w:szCs w:val="24"/>
          <w:u w:val="single" w:color="FF0000"/>
        </w:rPr>
        <w:t>h</w:t>
      </w:r>
      <w:r w:rsidRPr="00B117CC">
        <w:rPr>
          <w:rFonts w:ascii="Calibri" w:eastAsia="Calibri" w:hAnsi="Calibri" w:cs="Calibri"/>
          <w:color w:val="FF0000"/>
          <w:sz w:val="24"/>
          <w:szCs w:val="24"/>
          <w:u w:val="single" w:color="FF0000"/>
        </w:rPr>
        <w:t>a</w:t>
      </w:r>
      <w:r w:rsidRPr="00B117CC">
        <w:rPr>
          <w:rFonts w:ascii="Calibri" w:eastAsia="Calibri" w:hAnsi="Calibri" w:cs="Calibri"/>
          <w:color w:val="FF0000"/>
          <w:spacing w:val="1"/>
          <w:sz w:val="24"/>
          <w:szCs w:val="24"/>
          <w:u w:val="single" w:color="FF0000"/>
        </w:rPr>
        <w:t>nd</w:t>
      </w:r>
      <w:r w:rsidRPr="00B117CC">
        <w:rPr>
          <w:rFonts w:ascii="Calibri" w:eastAsia="Calibri" w:hAnsi="Calibri" w:cs="Calibri"/>
          <w:color w:val="FF0000"/>
          <w:spacing w:val="-1"/>
          <w:sz w:val="24"/>
          <w:szCs w:val="24"/>
          <w:u w:val="single" w:color="FF0000"/>
        </w:rPr>
        <w:t>w</w:t>
      </w:r>
      <w:r w:rsidRPr="00B117CC">
        <w:rPr>
          <w:rFonts w:ascii="Calibri" w:eastAsia="Calibri" w:hAnsi="Calibri" w:cs="Calibri"/>
          <w:color w:val="FF0000"/>
          <w:sz w:val="24"/>
          <w:szCs w:val="24"/>
          <w:u w:val="single" w:color="FF0000"/>
        </w:rPr>
        <w:t>rit</w:t>
      </w:r>
      <w:r w:rsidRPr="00B117CC">
        <w:rPr>
          <w:rFonts w:ascii="Calibri" w:eastAsia="Calibri" w:hAnsi="Calibri" w:cs="Calibri"/>
          <w:color w:val="FF0000"/>
          <w:spacing w:val="1"/>
          <w:sz w:val="24"/>
          <w:szCs w:val="24"/>
          <w:u w:val="single" w:color="FF0000"/>
        </w:rPr>
        <w:t>t</w:t>
      </w:r>
      <w:r w:rsidRPr="00B117CC">
        <w:rPr>
          <w:rFonts w:ascii="Calibri" w:eastAsia="Calibri" w:hAnsi="Calibri" w:cs="Calibri"/>
          <w:color w:val="FF0000"/>
          <w:spacing w:val="-1"/>
          <w:sz w:val="24"/>
          <w:szCs w:val="24"/>
          <w:u w:val="single" w:color="FF0000"/>
        </w:rPr>
        <w:t>e</w:t>
      </w:r>
      <w:r w:rsidRPr="00B117CC">
        <w:rPr>
          <w:rFonts w:ascii="Calibri" w:eastAsia="Calibri" w:hAnsi="Calibri" w:cs="Calibri"/>
          <w:color w:val="FF0000"/>
          <w:spacing w:val="1"/>
          <w:sz w:val="24"/>
          <w:szCs w:val="24"/>
          <w:u w:val="single" w:color="FF0000"/>
        </w:rPr>
        <w:t>n</w:t>
      </w:r>
      <w:r w:rsidRPr="00B117CC">
        <w:rPr>
          <w:rFonts w:ascii="Calibri" w:eastAsia="Calibri" w:hAnsi="Calibri" w:cs="Calibri"/>
          <w:color w:val="FF0000"/>
          <w:sz w:val="24"/>
          <w:szCs w:val="24"/>
          <w:u w:val="single" w:color="FF0000"/>
        </w:rPr>
        <w:t>.</w:t>
      </w:r>
      <w:r w:rsidRPr="00B117CC">
        <w:rPr>
          <w:rFonts w:ascii="Calibri" w:eastAsia="Calibri" w:hAnsi="Calibri" w:cs="Calibri"/>
          <w:color w:val="FF0000"/>
          <w:sz w:val="24"/>
          <w:szCs w:val="24"/>
        </w:rPr>
        <w:t xml:space="preserve"> </w:t>
      </w:r>
      <w:r w:rsidRPr="00B117CC">
        <w:rPr>
          <w:rFonts w:ascii="Calibri" w:eastAsia="Calibri" w:hAnsi="Calibri" w:cs="Calibri"/>
          <w:color w:val="FF0000"/>
          <w:spacing w:val="-1"/>
          <w:sz w:val="24"/>
          <w:szCs w:val="24"/>
          <w:u w:val="single" w:color="FF0000"/>
        </w:rPr>
        <w:t>T</w:t>
      </w:r>
      <w:r w:rsidRPr="00B117CC">
        <w:rPr>
          <w:rFonts w:ascii="Calibri" w:eastAsia="Calibri" w:hAnsi="Calibri" w:cs="Calibri"/>
          <w:color w:val="FF0000"/>
          <w:spacing w:val="1"/>
          <w:sz w:val="24"/>
          <w:szCs w:val="24"/>
          <w:u w:val="single" w:color="FF0000"/>
        </w:rPr>
        <w:t>yp</w:t>
      </w:r>
      <w:r w:rsidRPr="00B117CC">
        <w:rPr>
          <w:rFonts w:ascii="Calibri" w:eastAsia="Calibri" w:hAnsi="Calibri" w:cs="Calibri"/>
          <w:color w:val="FF0000"/>
          <w:spacing w:val="-1"/>
          <w:sz w:val="24"/>
          <w:szCs w:val="24"/>
          <w:u w:val="single" w:color="FF0000"/>
        </w:rPr>
        <w:t>e</w:t>
      </w:r>
      <w:r w:rsidRPr="00B117CC">
        <w:rPr>
          <w:rFonts w:ascii="Calibri" w:eastAsia="Calibri" w:hAnsi="Calibri" w:cs="Calibri"/>
          <w:color w:val="FF0000"/>
          <w:sz w:val="24"/>
          <w:szCs w:val="24"/>
          <w:u w:val="single" w:color="FF0000"/>
        </w:rPr>
        <w:t>d</w:t>
      </w:r>
      <w:r w:rsidRPr="00B117CC">
        <w:rPr>
          <w:rFonts w:ascii="Calibri" w:eastAsia="Calibri" w:hAnsi="Calibri" w:cs="Calibri"/>
          <w:color w:val="FF0000"/>
          <w:spacing w:val="-4"/>
          <w:sz w:val="24"/>
          <w:szCs w:val="24"/>
          <w:u w:val="single" w:color="FF0000"/>
        </w:rPr>
        <w:t xml:space="preserve"> </w:t>
      </w:r>
      <w:r w:rsidRPr="00B117CC">
        <w:rPr>
          <w:rFonts w:ascii="Calibri" w:eastAsia="Calibri" w:hAnsi="Calibri" w:cs="Calibri"/>
          <w:color w:val="FF0000"/>
          <w:spacing w:val="1"/>
          <w:sz w:val="24"/>
          <w:szCs w:val="24"/>
          <w:u w:val="single" w:color="FF0000"/>
        </w:rPr>
        <w:t>n</w:t>
      </w:r>
      <w:r w:rsidRPr="00B117CC">
        <w:rPr>
          <w:rFonts w:ascii="Calibri" w:eastAsia="Calibri" w:hAnsi="Calibri" w:cs="Calibri"/>
          <w:color w:val="FF0000"/>
          <w:sz w:val="24"/>
          <w:szCs w:val="24"/>
          <w:u w:val="single" w:color="FF0000"/>
        </w:rPr>
        <w:t>am</w:t>
      </w:r>
      <w:r w:rsidRPr="00B117CC">
        <w:rPr>
          <w:rFonts w:ascii="Calibri" w:eastAsia="Calibri" w:hAnsi="Calibri" w:cs="Calibri"/>
          <w:color w:val="FF0000"/>
          <w:spacing w:val="1"/>
          <w:sz w:val="24"/>
          <w:szCs w:val="24"/>
          <w:u w:val="single" w:color="FF0000"/>
        </w:rPr>
        <w:t>e</w:t>
      </w:r>
      <w:r w:rsidRPr="00B117CC">
        <w:rPr>
          <w:rFonts w:ascii="Calibri" w:eastAsia="Calibri" w:hAnsi="Calibri" w:cs="Calibri"/>
          <w:color w:val="FF0000"/>
          <w:sz w:val="24"/>
          <w:szCs w:val="24"/>
          <w:u w:val="single" w:color="FF0000"/>
        </w:rPr>
        <w:t>s</w:t>
      </w:r>
      <w:r w:rsidRPr="00B117CC">
        <w:rPr>
          <w:rFonts w:ascii="Calibri" w:eastAsia="Calibri" w:hAnsi="Calibri" w:cs="Calibri"/>
          <w:color w:val="FF0000"/>
          <w:spacing w:val="-7"/>
          <w:sz w:val="24"/>
          <w:szCs w:val="24"/>
          <w:u w:val="single" w:color="FF0000"/>
        </w:rPr>
        <w:t xml:space="preserve"> </w:t>
      </w:r>
      <w:r w:rsidRPr="00B117CC">
        <w:rPr>
          <w:rFonts w:ascii="Calibri" w:eastAsia="Calibri" w:hAnsi="Calibri" w:cs="Calibri"/>
          <w:color w:val="FF0000"/>
          <w:sz w:val="24"/>
          <w:szCs w:val="24"/>
          <w:u w:val="single" w:color="FF0000"/>
        </w:rPr>
        <w:t>in</w:t>
      </w:r>
      <w:r w:rsidRPr="00B117CC">
        <w:rPr>
          <w:rFonts w:ascii="Calibri" w:eastAsia="Calibri" w:hAnsi="Calibri" w:cs="Calibri"/>
          <w:color w:val="FF0000"/>
          <w:spacing w:val="-1"/>
          <w:sz w:val="24"/>
          <w:szCs w:val="24"/>
          <w:u w:val="single" w:color="FF0000"/>
        </w:rPr>
        <w:t xml:space="preserve"> </w:t>
      </w:r>
      <w:r w:rsidRPr="00B117CC">
        <w:rPr>
          <w:rFonts w:ascii="Calibri" w:eastAsia="Calibri" w:hAnsi="Calibri" w:cs="Calibri"/>
          <w:color w:val="FF0000"/>
          <w:spacing w:val="1"/>
          <w:sz w:val="24"/>
          <w:szCs w:val="24"/>
          <w:u w:val="single" w:color="FF0000"/>
        </w:rPr>
        <w:t>th</w:t>
      </w:r>
      <w:r w:rsidRPr="00B117CC">
        <w:rPr>
          <w:rFonts w:ascii="Calibri" w:eastAsia="Calibri" w:hAnsi="Calibri" w:cs="Calibri"/>
          <w:color w:val="FF0000"/>
          <w:sz w:val="24"/>
          <w:szCs w:val="24"/>
          <w:u w:val="single" w:color="FF0000"/>
        </w:rPr>
        <w:t>e</w:t>
      </w:r>
      <w:r w:rsidRPr="00B117CC">
        <w:rPr>
          <w:rFonts w:ascii="Calibri" w:eastAsia="Calibri" w:hAnsi="Calibri" w:cs="Calibri"/>
          <w:color w:val="FF0000"/>
          <w:spacing w:val="-4"/>
          <w:sz w:val="24"/>
          <w:szCs w:val="24"/>
          <w:u w:val="single" w:color="FF0000"/>
        </w:rPr>
        <w:t xml:space="preserve"> </w:t>
      </w:r>
      <w:r w:rsidRPr="00B117CC">
        <w:rPr>
          <w:rFonts w:ascii="Calibri" w:eastAsia="Calibri" w:hAnsi="Calibri" w:cs="Calibri"/>
          <w:color w:val="FF0000"/>
          <w:sz w:val="24"/>
          <w:szCs w:val="24"/>
          <w:u w:val="single" w:color="FF0000"/>
        </w:rPr>
        <w:t>s</w:t>
      </w:r>
      <w:r w:rsidRPr="00B117CC">
        <w:rPr>
          <w:rFonts w:ascii="Calibri" w:eastAsia="Calibri" w:hAnsi="Calibri" w:cs="Calibri"/>
          <w:color w:val="FF0000"/>
          <w:spacing w:val="-1"/>
          <w:sz w:val="24"/>
          <w:szCs w:val="24"/>
          <w:u w:val="single" w:color="FF0000"/>
        </w:rPr>
        <w:t>i</w:t>
      </w:r>
      <w:r w:rsidRPr="00B117CC">
        <w:rPr>
          <w:rFonts w:ascii="Calibri" w:eastAsia="Calibri" w:hAnsi="Calibri" w:cs="Calibri"/>
          <w:color w:val="FF0000"/>
          <w:sz w:val="24"/>
          <w:szCs w:val="24"/>
          <w:u w:val="single" w:color="FF0000"/>
        </w:rPr>
        <w:t>g</w:t>
      </w:r>
      <w:r w:rsidRPr="00B117CC">
        <w:rPr>
          <w:rFonts w:ascii="Calibri" w:eastAsia="Calibri" w:hAnsi="Calibri" w:cs="Calibri"/>
          <w:color w:val="FF0000"/>
          <w:spacing w:val="1"/>
          <w:sz w:val="24"/>
          <w:szCs w:val="24"/>
          <w:u w:val="single" w:color="FF0000"/>
        </w:rPr>
        <w:t>n</w:t>
      </w:r>
      <w:r w:rsidRPr="00B117CC">
        <w:rPr>
          <w:rFonts w:ascii="Calibri" w:eastAsia="Calibri" w:hAnsi="Calibri" w:cs="Calibri"/>
          <w:color w:val="FF0000"/>
          <w:sz w:val="24"/>
          <w:szCs w:val="24"/>
          <w:u w:val="single" w:color="FF0000"/>
        </w:rPr>
        <w:t>a</w:t>
      </w:r>
      <w:r w:rsidRPr="00B117CC">
        <w:rPr>
          <w:rFonts w:ascii="Calibri" w:eastAsia="Calibri" w:hAnsi="Calibri" w:cs="Calibri"/>
          <w:color w:val="FF0000"/>
          <w:spacing w:val="1"/>
          <w:sz w:val="24"/>
          <w:szCs w:val="24"/>
          <w:u w:val="single" w:color="FF0000"/>
        </w:rPr>
        <w:t>tu</w:t>
      </w:r>
      <w:r w:rsidRPr="00B117CC">
        <w:rPr>
          <w:rFonts w:ascii="Calibri" w:eastAsia="Calibri" w:hAnsi="Calibri" w:cs="Calibri"/>
          <w:color w:val="FF0000"/>
          <w:sz w:val="24"/>
          <w:szCs w:val="24"/>
          <w:u w:val="single" w:color="FF0000"/>
        </w:rPr>
        <w:t>re</w:t>
      </w:r>
      <w:r w:rsidRPr="00B117CC">
        <w:rPr>
          <w:rFonts w:ascii="Calibri" w:eastAsia="Calibri" w:hAnsi="Calibri" w:cs="Calibri"/>
          <w:color w:val="FF0000"/>
          <w:spacing w:val="-6"/>
          <w:sz w:val="24"/>
          <w:szCs w:val="24"/>
          <w:u w:val="single" w:color="FF0000"/>
        </w:rPr>
        <w:t xml:space="preserve"> </w:t>
      </w:r>
      <w:r w:rsidRPr="00B117CC">
        <w:rPr>
          <w:rFonts w:ascii="Calibri" w:eastAsia="Calibri" w:hAnsi="Calibri" w:cs="Calibri"/>
          <w:color w:val="FF0000"/>
          <w:spacing w:val="1"/>
          <w:sz w:val="24"/>
          <w:szCs w:val="24"/>
          <w:u w:val="single" w:color="FF0000"/>
        </w:rPr>
        <w:t>b</w:t>
      </w:r>
      <w:r w:rsidRPr="00B117CC">
        <w:rPr>
          <w:rFonts w:ascii="Calibri" w:eastAsia="Calibri" w:hAnsi="Calibri" w:cs="Calibri"/>
          <w:color w:val="FF0000"/>
          <w:sz w:val="24"/>
          <w:szCs w:val="24"/>
          <w:u w:val="single" w:color="FF0000"/>
        </w:rPr>
        <w:t>ox</w:t>
      </w:r>
      <w:r w:rsidRPr="00B117CC">
        <w:rPr>
          <w:rFonts w:ascii="Calibri" w:eastAsia="Calibri" w:hAnsi="Calibri" w:cs="Calibri"/>
          <w:color w:val="FF0000"/>
          <w:spacing w:val="-2"/>
          <w:sz w:val="24"/>
          <w:szCs w:val="24"/>
          <w:u w:val="single" w:color="FF0000"/>
        </w:rPr>
        <w:t xml:space="preserve"> </w:t>
      </w:r>
      <w:r w:rsidRPr="00B117CC">
        <w:rPr>
          <w:rFonts w:ascii="Calibri" w:eastAsia="Calibri" w:hAnsi="Calibri" w:cs="Calibri"/>
          <w:color w:val="FF0000"/>
          <w:sz w:val="24"/>
          <w:szCs w:val="24"/>
          <w:u w:val="single" w:color="FF0000"/>
        </w:rPr>
        <w:t>are</w:t>
      </w:r>
      <w:r w:rsidRPr="00B117CC">
        <w:rPr>
          <w:rFonts w:ascii="Calibri" w:eastAsia="Calibri" w:hAnsi="Calibri" w:cs="Calibri"/>
          <w:color w:val="FF0000"/>
          <w:spacing w:val="-4"/>
          <w:sz w:val="24"/>
          <w:szCs w:val="24"/>
          <w:u w:val="single" w:color="FF0000"/>
        </w:rPr>
        <w:t xml:space="preserve"> </w:t>
      </w:r>
      <w:r w:rsidRPr="00B117CC">
        <w:rPr>
          <w:rFonts w:ascii="Calibri" w:eastAsia="Calibri" w:hAnsi="Calibri" w:cs="Calibri"/>
          <w:color w:val="FF0000"/>
          <w:spacing w:val="1"/>
          <w:sz w:val="24"/>
          <w:szCs w:val="24"/>
          <w:u w:val="single" w:color="FF0000"/>
        </w:rPr>
        <w:t>un</w:t>
      </w:r>
      <w:r w:rsidRPr="00B117CC">
        <w:rPr>
          <w:rFonts w:ascii="Calibri" w:eastAsia="Calibri" w:hAnsi="Calibri" w:cs="Calibri"/>
          <w:color w:val="FF0000"/>
          <w:sz w:val="24"/>
          <w:szCs w:val="24"/>
          <w:u w:val="single" w:color="FF0000"/>
        </w:rPr>
        <w:t>acc</w:t>
      </w:r>
      <w:r w:rsidRPr="00B117CC">
        <w:rPr>
          <w:rFonts w:ascii="Calibri" w:eastAsia="Calibri" w:hAnsi="Calibri" w:cs="Calibri"/>
          <w:color w:val="FF0000"/>
          <w:spacing w:val="-1"/>
          <w:sz w:val="24"/>
          <w:szCs w:val="24"/>
          <w:u w:val="single" w:color="FF0000"/>
        </w:rPr>
        <w:t>e</w:t>
      </w:r>
      <w:r w:rsidRPr="00B117CC">
        <w:rPr>
          <w:rFonts w:ascii="Calibri" w:eastAsia="Calibri" w:hAnsi="Calibri" w:cs="Calibri"/>
          <w:color w:val="FF0000"/>
          <w:spacing w:val="1"/>
          <w:sz w:val="24"/>
          <w:szCs w:val="24"/>
          <w:u w:val="single" w:color="FF0000"/>
        </w:rPr>
        <w:t>p</w:t>
      </w:r>
      <w:r w:rsidRPr="00B117CC">
        <w:rPr>
          <w:rFonts w:ascii="Calibri" w:eastAsia="Calibri" w:hAnsi="Calibri" w:cs="Calibri"/>
          <w:color w:val="FF0000"/>
          <w:sz w:val="24"/>
          <w:szCs w:val="24"/>
          <w:u w:val="single" w:color="FF0000"/>
        </w:rPr>
        <w:t>t</w:t>
      </w:r>
      <w:r w:rsidRPr="00B117CC">
        <w:rPr>
          <w:rFonts w:ascii="Calibri" w:eastAsia="Calibri" w:hAnsi="Calibri" w:cs="Calibri"/>
          <w:color w:val="FF0000"/>
          <w:spacing w:val="1"/>
          <w:sz w:val="24"/>
          <w:szCs w:val="24"/>
          <w:u w:val="single" w:color="FF0000"/>
        </w:rPr>
        <w:t>ab</w:t>
      </w:r>
      <w:r w:rsidRPr="00B117CC">
        <w:rPr>
          <w:rFonts w:ascii="Calibri" w:eastAsia="Calibri" w:hAnsi="Calibri" w:cs="Calibri"/>
          <w:color w:val="FF0000"/>
          <w:sz w:val="24"/>
          <w:szCs w:val="24"/>
          <w:u w:val="single" w:color="FF0000"/>
        </w:rPr>
        <w:t>l</w:t>
      </w:r>
      <w:r w:rsidRPr="00B117CC">
        <w:rPr>
          <w:rFonts w:ascii="Calibri" w:eastAsia="Calibri" w:hAnsi="Calibri" w:cs="Calibri"/>
          <w:color w:val="FF0000"/>
          <w:spacing w:val="-1"/>
          <w:sz w:val="24"/>
          <w:szCs w:val="24"/>
          <w:u w:val="single" w:color="FF0000"/>
        </w:rPr>
        <w:t>e</w:t>
      </w:r>
      <w:r w:rsidRPr="00B117CC">
        <w:rPr>
          <w:rFonts w:ascii="Calibri" w:eastAsia="Calibri" w:hAnsi="Calibri" w:cs="Calibri"/>
          <w:color w:val="FF0000"/>
          <w:sz w:val="24"/>
          <w:szCs w:val="24"/>
          <w:u w:val="single" w:color="FF0000"/>
        </w:rPr>
        <w:t>.)</w:t>
      </w:r>
      <w:r w:rsidRPr="00B117CC">
        <w:rPr>
          <w:rFonts w:ascii="Calibri" w:eastAsia="Calibri" w:hAnsi="Calibri" w:cs="Calibri"/>
          <w:color w:val="FF0000"/>
          <w:spacing w:val="-11"/>
          <w:sz w:val="24"/>
          <w:szCs w:val="24"/>
          <w:u w:val="single" w:color="FF0000"/>
        </w:rPr>
        <w:t xml:space="preserve"> </w:t>
      </w:r>
      <w:r w:rsidRPr="00B117CC">
        <w:rPr>
          <w:rFonts w:ascii="Calibri" w:eastAsia="Calibri" w:hAnsi="Calibri" w:cs="Calibri"/>
          <w:color w:val="FF0000"/>
          <w:spacing w:val="-41"/>
          <w:sz w:val="24"/>
          <w:szCs w:val="24"/>
        </w:rPr>
        <w:t xml:space="preserve"> </w:t>
      </w:r>
      <w:r w:rsidRPr="00B117CC">
        <w:rPr>
          <w:rFonts w:ascii="Calibri" w:eastAsia="Calibri" w:hAnsi="Calibri" w:cs="Calibri"/>
          <w:b/>
          <w:color w:val="000000"/>
          <w:sz w:val="24"/>
          <w:szCs w:val="24"/>
        </w:rPr>
        <w:t>*</w:t>
      </w:r>
      <w:r w:rsidRPr="00B117CC">
        <w:rPr>
          <w:rFonts w:ascii="Calibri" w:eastAsia="Calibri" w:hAnsi="Calibri" w:cs="Calibri"/>
          <w:b/>
          <w:color w:val="000000"/>
          <w:spacing w:val="-2"/>
          <w:sz w:val="24"/>
          <w:szCs w:val="24"/>
        </w:rPr>
        <w:t xml:space="preserve"> </w:t>
      </w:r>
      <w:r w:rsidRPr="00B117CC">
        <w:rPr>
          <w:rFonts w:ascii="Calibri" w:eastAsia="Calibri" w:hAnsi="Calibri" w:cs="Calibri"/>
          <w:b/>
          <w:color w:val="000000"/>
          <w:spacing w:val="3"/>
          <w:sz w:val="24"/>
          <w:szCs w:val="24"/>
        </w:rPr>
        <w:t>P</w:t>
      </w:r>
      <w:r w:rsidRPr="00B117CC">
        <w:rPr>
          <w:rFonts w:ascii="Calibri" w:eastAsia="Calibri" w:hAnsi="Calibri" w:cs="Calibri"/>
          <w:b/>
          <w:color w:val="000000"/>
          <w:spacing w:val="-1"/>
          <w:sz w:val="24"/>
          <w:szCs w:val="24"/>
        </w:rPr>
        <w:t>l</w:t>
      </w:r>
      <w:r w:rsidRPr="00B117CC">
        <w:rPr>
          <w:rFonts w:ascii="Calibri" w:eastAsia="Calibri" w:hAnsi="Calibri" w:cs="Calibri"/>
          <w:b/>
          <w:color w:val="000000"/>
          <w:sz w:val="24"/>
          <w:szCs w:val="24"/>
        </w:rPr>
        <w:t>e</w:t>
      </w:r>
      <w:r w:rsidRPr="00B117CC">
        <w:rPr>
          <w:rFonts w:ascii="Calibri" w:eastAsia="Calibri" w:hAnsi="Calibri" w:cs="Calibri"/>
          <w:b/>
          <w:color w:val="000000"/>
          <w:spacing w:val="2"/>
          <w:sz w:val="24"/>
          <w:szCs w:val="24"/>
        </w:rPr>
        <w:t>a</w:t>
      </w:r>
      <w:r w:rsidRPr="00B117CC">
        <w:rPr>
          <w:rFonts w:ascii="Calibri" w:eastAsia="Calibri" w:hAnsi="Calibri" w:cs="Calibri"/>
          <w:b/>
          <w:color w:val="000000"/>
          <w:sz w:val="24"/>
          <w:szCs w:val="24"/>
        </w:rPr>
        <w:t>se</w:t>
      </w:r>
      <w:r w:rsidRPr="00B117CC">
        <w:rPr>
          <w:rFonts w:ascii="Calibri" w:eastAsia="Calibri" w:hAnsi="Calibri" w:cs="Calibri"/>
          <w:b/>
          <w:color w:val="000000"/>
          <w:spacing w:val="-4"/>
          <w:sz w:val="24"/>
          <w:szCs w:val="24"/>
        </w:rPr>
        <w:t xml:space="preserve"> </w:t>
      </w:r>
      <w:r w:rsidRPr="00B117CC">
        <w:rPr>
          <w:rFonts w:ascii="Calibri" w:eastAsia="Calibri" w:hAnsi="Calibri" w:cs="Calibri"/>
          <w:b/>
          <w:color w:val="000000"/>
          <w:spacing w:val="1"/>
          <w:sz w:val="24"/>
          <w:szCs w:val="24"/>
        </w:rPr>
        <w:t>d</w:t>
      </w:r>
      <w:r w:rsidRPr="00B117CC">
        <w:rPr>
          <w:rFonts w:ascii="Calibri" w:eastAsia="Calibri" w:hAnsi="Calibri" w:cs="Calibri"/>
          <w:b/>
          <w:color w:val="000000"/>
          <w:sz w:val="24"/>
          <w:szCs w:val="24"/>
        </w:rPr>
        <w:t>e</w:t>
      </w:r>
      <w:r w:rsidRPr="00B117CC">
        <w:rPr>
          <w:rFonts w:ascii="Calibri" w:eastAsia="Calibri" w:hAnsi="Calibri" w:cs="Calibri"/>
          <w:b/>
          <w:color w:val="000000"/>
          <w:spacing w:val="-1"/>
          <w:sz w:val="24"/>
          <w:szCs w:val="24"/>
        </w:rPr>
        <w:t>l</w:t>
      </w:r>
      <w:r w:rsidRPr="00B117CC">
        <w:rPr>
          <w:rFonts w:ascii="Calibri" w:eastAsia="Calibri" w:hAnsi="Calibri" w:cs="Calibri"/>
          <w:b/>
          <w:color w:val="000000"/>
          <w:sz w:val="24"/>
          <w:szCs w:val="24"/>
        </w:rPr>
        <w:t>ete</w:t>
      </w:r>
      <w:r w:rsidRPr="00B117CC">
        <w:rPr>
          <w:rFonts w:ascii="Calibri" w:eastAsia="Calibri" w:hAnsi="Calibri" w:cs="Calibri"/>
          <w:b/>
          <w:color w:val="000000"/>
          <w:spacing w:val="-4"/>
          <w:sz w:val="24"/>
          <w:szCs w:val="24"/>
        </w:rPr>
        <w:t xml:space="preserve"> </w:t>
      </w:r>
      <w:r w:rsidRPr="00B117CC">
        <w:rPr>
          <w:rFonts w:ascii="Calibri" w:eastAsia="Calibri" w:hAnsi="Calibri" w:cs="Calibri"/>
          <w:b/>
          <w:color w:val="000000"/>
          <w:sz w:val="24"/>
          <w:szCs w:val="24"/>
        </w:rPr>
        <w:t>as</w:t>
      </w:r>
      <w:r w:rsidRPr="00B117CC">
        <w:rPr>
          <w:rFonts w:ascii="Calibri" w:eastAsia="Calibri" w:hAnsi="Calibri" w:cs="Calibri"/>
          <w:b/>
          <w:color w:val="000000"/>
          <w:spacing w:val="-1"/>
          <w:sz w:val="24"/>
          <w:szCs w:val="24"/>
        </w:rPr>
        <w:t xml:space="preserve"> </w:t>
      </w:r>
      <w:r w:rsidRPr="00B117CC">
        <w:rPr>
          <w:rFonts w:ascii="Calibri" w:eastAsia="Calibri" w:hAnsi="Calibri" w:cs="Calibri"/>
          <w:b/>
          <w:color w:val="000000"/>
          <w:sz w:val="24"/>
          <w:szCs w:val="24"/>
        </w:rPr>
        <w:t>a</w:t>
      </w:r>
      <w:r w:rsidRPr="00B117CC">
        <w:rPr>
          <w:rFonts w:ascii="Calibri" w:eastAsia="Calibri" w:hAnsi="Calibri" w:cs="Calibri"/>
          <w:b/>
          <w:color w:val="000000"/>
          <w:spacing w:val="1"/>
          <w:sz w:val="24"/>
          <w:szCs w:val="24"/>
        </w:rPr>
        <w:t>ppro</w:t>
      </w:r>
      <w:r w:rsidRPr="00B117CC">
        <w:rPr>
          <w:rFonts w:ascii="Calibri" w:eastAsia="Calibri" w:hAnsi="Calibri" w:cs="Calibri"/>
          <w:b/>
          <w:color w:val="000000"/>
          <w:spacing w:val="-1"/>
          <w:sz w:val="24"/>
          <w:szCs w:val="24"/>
        </w:rPr>
        <w:t>p</w:t>
      </w:r>
      <w:r w:rsidRPr="00B117CC">
        <w:rPr>
          <w:rFonts w:ascii="Calibri" w:eastAsia="Calibri" w:hAnsi="Calibri" w:cs="Calibri"/>
          <w:b/>
          <w:color w:val="000000"/>
          <w:spacing w:val="1"/>
          <w:sz w:val="24"/>
          <w:szCs w:val="24"/>
        </w:rPr>
        <w:t>r</w:t>
      </w:r>
      <w:r w:rsidRPr="00B117CC">
        <w:rPr>
          <w:rFonts w:ascii="Calibri" w:eastAsia="Calibri" w:hAnsi="Calibri" w:cs="Calibri"/>
          <w:b/>
          <w:color w:val="000000"/>
          <w:spacing w:val="-1"/>
          <w:sz w:val="24"/>
          <w:szCs w:val="24"/>
        </w:rPr>
        <w:t>i</w:t>
      </w:r>
      <w:r w:rsidRPr="00B117CC">
        <w:rPr>
          <w:rFonts w:ascii="Calibri" w:eastAsia="Calibri" w:hAnsi="Calibri" w:cs="Calibri"/>
          <w:b/>
          <w:color w:val="000000"/>
          <w:sz w:val="24"/>
          <w:szCs w:val="24"/>
        </w:rPr>
        <w:t>at</w:t>
      </w:r>
      <w:r w:rsidRPr="00B117CC">
        <w:rPr>
          <w:rFonts w:ascii="Calibri" w:eastAsia="Calibri" w:hAnsi="Calibri" w:cs="Calibri"/>
          <w:b/>
          <w:color w:val="000000"/>
          <w:spacing w:val="1"/>
          <w:sz w:val="24"/>
          <w:szCs w:val="24"/>
        </w:rPr>
        <w:t>e</w:t>
      </w:r>
      <w:r w:rsidRPr="00B117CC">
        <w:rPr>
          <w:rFonts w:ascii="Calibri" w:eastAsia="Calibri" w:hAnsi="Calibri" w:cs="Calibri"/>
          <w:b/>
          <w:color w:val="000000"/>
          <w:sz w:val="24"/>
          <w:szCs w:val="24"/>
        </w:rPr>
        <w:t>.</w:t>
      </w:r>
      <w:r w:rsidRPr="00B117CC">
        <w:rPr>
          <w:rFonts w:ascii="Calibri" w:eastAsia="Calibri" w:hAnsi="Calibri" w:cs="Calibri"/>
          <w:b/>
          <w:color w:val="000000"/>
          <w:spacing w:val="35"/>
          <w:sz w:val="24"/>
          <w:szCs w:val="24"/>
        </w:rPr>
        <w:t xml:space="preserve"> </w:t>
      </w:r>
      <w:r w:rsidRPr="00B117CC">
        <w:rPr>
          <w:rFonts w:ascii="Calibri" w:eastAsia="Calibri" w:hAnsi="Calibri" w:cs="Calibri"/>
          <w:b/>
          <w:color w:val="000000"/>
          <w:spacing w:val="-1"/>
          <w:sz w:val="24"/>
          <w:szCs w:val="24"/>
        </w:rPr>
        <w:t>D</w:t>
      </w:r>
      <w:r w:rsidRPr="00B117CC">
        <w:rPr>
          <w:rFonts w:ascii="Calibri" w:eastAsia="Calibri" w:hAnsi="Calibri" w:cs="Calibri"/>
          <w:b/>
          <w:color w:val="000000"/>
          <w:sz w:val="24"/>
          <w:szCs w:val="24"/>
        </w:rPr>
        <w:t>e</w:t>
      </w:r>
      <w:r w:rsidRPr="00B117CC">
        <w:rPr>
          <w:rFonts w:ascii="Calibri" w:eastAsia="Calibri" w:hAnsi="Calibri" w:cs="Calibri"/>
          <w:b/>
          <w:color w:val="000000"/>
          <w:spacing w:val="1"/>
          <w:sz w:val="24"/>
          <w:szCs w:val="24"/>
        </w:rPr>
        <w:t>l</w:t>
      </w:r>
      <w:r w:rsidRPr="00B117CC">
        <w:rPr>
          <w:rFonts w:ascii="Calibri" w:eastAsia="Calibri" w:hAnsi="Calibri" w:cs="Calibri"/>
          <w:b/>
          <w:color w:val="000000"/>
          <w:sz w:val="24"/>
          <w:szCs w:val="24"/>
        </w:rPr>
        <w:t>ete</w:t>
      </w:r>
      <w:r w:rsidRPr="00B117CC">
        <w:rPr>
          <w:rFonts w:ascii="Calibri" w:eastAsia="Calibri" w:hAnsi="Calibri" w:cs="Calibri"/>
          <w:b/>
          <w:color w:val="000000"/>
          <w:spacing w:val="-4"/>
          <w:sz w:val="24"/>
          <w:szCs w:val="24"/>
        </w:rPr>
        <w:t xml:space="preserve"> </w:t>
      </w:r>
      <w:r w:rsidRPr="00B117CC">
        <w:rPr>
          <w:rFonts w:ascii="Calibri" w:eastAsia="Calibri" w:hAnsi="Calibri" w:cs="Calibri"/>
          <w:b/>
          <w:color w:val="000000"/>
          <w:sz w:val="24"/>
          <w:szCs w:val="24"/>
        </w:rPr>
        <w:t>all</w:t>
      </w:r>
      <w:r w:rsidRPr="00B117CC">
        <w:rPr>
          <w:rFonts w:ascii="Calibri" w:eastAsia="Calibri" w:hAnsi="Calibri" w:cs="Calibri"/>
          <w:b/>
          <w:color w:val="000000"/>
          <w:spacing w:val="-3"/>
          <w:sz w:val="24"/>
          <w:szCs w:val="24"/>
        </w:rPr>
        <w:t xml:space="preserve"> </w:t>
      </w:r>
      <w:r w:rsidRPr="00B117CC">
        <w:rPr>
          <w:rFonts w:ascii="Calibri" w:eastAsia="Calibri" w:hAnsi="Calibri" w:cs="Calibri"/>
          <w:b/>
          <w:color w:val="000000"/>
          <w:spacing w:val="1"/>
          <w:sz w:val="24"/>
          <w:szCs w:val="24"/>
        </w:rPr>
        <w:t>o</w:t>
      </w:r>
      <w:r w:rsidRPr="00B117CC">
        <w:rPr>
          <w:rFonts w:ascii="Calibri" w:eastAsia="Calibri" w:hAnsi="Calibri" w:cs="Calibri"/>
          <w:b/>
          <w:color w:val="000000"/>
          <w:sz w:val="24"/>
          <w:szCs w:val="24"/>
        </w:rPr>
        <w:t>f</w:t>
      </w:r>
      <w:r w:rsidRPr="00B117CC">
        <w:rPr>
          <w:rFonts w:ascii="Calibri" w:eastAsia="Calibri" w:hAnsi="Calibri" w:cs="Calibri"/>
          <w:b/>
          <w:color w:val="000000"/>
          <w:spacing w:val="-2"/>
          <w:sz w:val="24"/>
          <w:szCs w:val="24"/>
        </w:rPr>
        <w:t xml:space="preserve"> </w:t>
      </w:r>
      <w:r w:rsidRPr="00B117CC">
        <w:rPr>
          <w:rFonts w:ascii="Calibri" w:eastAsia="Calibri" w:hAnsi="Calibri" w:cs="Calibri"/>
          <w:b/>
          <w:color w:val="000000"/>
          <w:sz w:val="24"/>
          <w:szCs w:val="24"/>
        </w:rPr>
        <w:t>t</w:t>
      </w:r>
      <w:r w:rsidRPr="00B117CC">
        <w:rPr>
          <w:rFonts w:ascii="Calibri" w:eastAsia="Calibri" w:hAnsi="Calibri" w:cs="Calibri"/>
          <w:b/>
          <w:color w:val="000000"/>
          <w:spacing w:val="2"/>
          <w:sz w:val="24"/>
          <w:szCs w:val="24"/>
        </w:rPr>
        <w:t>h</w:t>
      </w:r>
      <w:r w:rsidRPr="00B117CC">
        <w:rPr>
          <w:rFonts w:ascii="Calibri" w:eastAsia="Calibri" w:hAnsi="Calibri" w:cs="Calibri"/>
          <w:b/>
          <w:color w:val="000000"/>
          <w:sz w:val="24"/>
          <w:szCs w:val="24"/>
        </w:rPr>
        <w:t>e</w:t>
      </w:r>
      <w:r w:rsidRPr="00B117CC">
        <w:rPr>
          <w:rFonts w:ascii="Calibri" w:eastAsia="Calibri" w:hAnsi="Calibri" w:cs="Calibri"/>
          <w:b/>
          <w:color w:val="000000"/>
          <w:spacing w:val="-3"/>
          <w:sz w:val="24"/>
          <w:szCs w:val="24"/>
        </w:rPr>
        <w:t xml:space="preserve"> </w:t>
      </w:r>
      <w:r w:rsidRPr="00B117CC">
        <w:rPr>
          <w:rFonts w:ascii="Calibri" w:eastAsia="Calibri" w:hAnsi="Calibri" w:cs="Calibri"/>
          <w:b/>
          <w:color w:val="000000"/>
          <w:spacing w:val="1"/>
          <w:sz w:val="24"/>
          <w:szCs w:val="24"/>
        </w:rPr>
        <w:t>bo</w:t>
      </w:r>
      <w:r w:rsidRPr="00B117CC">
        <w:rPr>
          <w:rFonts w:ascii="Calibri" w:eastAsia="Calibri" w:hAnsi="Calibri" w:cs="Calibri"/>
          <w:b/>
          <w:color w:val="000000"/>
          <w:spacing w:val="-1"/>
          <w:sz w:val="24"/>
          <w:szCs w:val="24"/>
        </w:rPr>
        <w:t>l</w:t>
      </w:r>
      <w:r w:rsidRPr="00B117CC">
        <w:rPr>
          <w:rFonts w:ascii="Calibri" w:eastAsia="Calibri" w:hAnsi="Calibri" w:cs="Calibri"/>
          <w:b/>
          <w:color w:val="000000"/>
          <w:sz w:val="24"/>
          <w:szCs w:val="24"/>
        </w:rPr>
        <w:t>d</w:t>
      </w:r>
      <w:r w:rsidRPr="00B117CC">
        <w:rPr>
          <w:rFonts w:ascii="Calibri" w:eastAsia="Calibri" w:hAnsi="Calibri" w:cs="Calibri"/>
          <w:b/>
          <w:color w:val="000000"/>
          <w:spacing w:val="-3"/>
          <w:sz w:val="24"/>
          <w:szCs w:val="24"/>
        </w:rPr>
        <w:t xml:space="preserve"> </w:t>
      </w:r>
      <w:r w:rsidRPr="00B117CC">
        <w:rPr>
          <w:rFonts w:ascii="Calibri" w:eastAsia="Calibri" w:hAnsi="Calibri" w:cs="Calibri"/>
          <w:b/>
          <w:color w:val="000000"/>
          <w:sz w:val="24"/>
          <w:szCs w:val="24"/>
        </w:rPr>
        <w:t>if</w:t>
      </w:r>
      <w:r w:rsidRPr="00B117CC">
        <w:rPr>
          <w:rFonts w:ascii="Calibri" w:eastAsia="Calibri" w:hAnsi="Calibri" w:cs="Calibri"/>
          <w:b/>
          <w:color w:val="000000"/>
          <w:spacing w:val="-2"/>
          <w:sz w:val="24"/>
          <w:szCs w:val="24"/>
        </w:rPr>
        <w:t xml:space="preserve"> </w:t>
      </w:r>
      <w:r w:rsidRPr="00B117CC">
        <w:rPr>
          <w:rFonts w:ascii="Calibri" w:eastAsia="Calibri" w:hAnsi="Calibri" w:cs="Calibri"/>
          <w:b/>
          <w:color w:val="000000"/>
          <w:sz w:val="24"/>
          <w:szCs w:val="24"/>
        </w:rPr>
        <w:t>you</w:t>
      </w:r>
      <w:r w:rsidRPr="00B117CC">
        <w:rPr>
          <w:rFonts w:ascii="Calibri" w:eastAsia="Calibri" w:hAnsi="Calibri" w:cs="Calibri"/>
          <w:b/>
          <w:color w:val="000000"/>
          <w:spacing w:val="-2"/>
          <w:sz w:val="24"/>
          <w:szCs w:val="24"/>
        </w:rPr>
        <w:t xml:space="preserve"> </w:t>
      </w:r>
      <w:r w:rsidRPr="00B117CC">
        <w:rPr>
          <w:rFonts w:ascii="Calibri" w:eastAsia="Calibri" w:hAnsi="Calibri" w:cs="Calibri"/>
          <w:b/>
          <w:color w:val="000000"/>
          <w:spacing w:val="1"/>
          <w:sz w:val="24"/>
          <w:szCs w:val="24"/>
        </w:rPr>
        <w:t>w</w:t>
      </w:r>
      <w:r w:rsidRPr="00B117CC">
        <w:rPr>
          <w:rFonts w:ascii="Calibri" w:eastAsia="Calibri" w:hAnsi="Calibri" w:cs="Calibri"/>
          <w:b/>
          <w:color w:val="000000"/>
          <w:sz w:val="24"/>
          <w:szCs w:val="24"/>
        </w:rPr>
        <w:t>e</w:t>
      </w:r>
      <w:r w:rsidRPr="00B117CC">
        <w:rPr>
          <w:rFonts w:ascii="Calibri" w:eastAsia="Calibri" w:hAnsi="Calibri" w:cs="Calibri"/>
          <w:b/>
          <w:color w:val="000000"/>
          <w:spacing w:val="1"/>
          <w:sz w:val="24"/>
          <w:szCs w:val="24"/>
        </w:rPr>
        <w:t>r</w:t>
      </w:r>
      <w:r w:rsidRPr="00B117CC">
        <w:rPr>
          <w:rFonts w:ascii="Calibri" w:eastAsia="Calibri" w:hAnsi="Calibri" w:cs="Calibri"/>
          <w:b/>
          <w:color w:val="000000"/>
          <w:sz w:val="24"/>
          <w:szCs w:val="24"/>
        </w:rPr>
        <w:t>e</w:t>
      </w:r>
      <w:r w:rsidRPr="00B117CC">
        <w:rPr>
          <w:rFonts w:ascii="Calibri" w:eastAsia="Calibri" w:hAnsi="Calibri" w:cs="Calibri"/>
          <w:b/>
          <w:color w:val="000000"/>
          <w:spacing w:val="-4"/>
          <w:sz w:val="24"/>
          <w:szCs w:val="24"/>
        </w:rPr>
        <w:t xml:space="preserve"> </w:t>
      </w:r>
      <w:r w:rsidRPr="00B117CC">
        <w:rPr>
          <w:rFonts w:ascii="Calibri" w:eastAsia="Calibri" w:hAnsi="Calibri" w:cs="Calibri"/>
          <w:b/>
          <w:color w:val="000000"/>
          <w:spacing w:val="1"/>
          <w:sz w:val="24"/>
          <w:szCs w:val="24"/>
        </w:rPr>
        <w:t>o</w:t>
      </w:r>
      <w:r w:rsidRPr="00B117CC">
        <w:rPr>
          <w:rFonts w:ascii="Calibri" w:eastAsia="Calibri" w:hAnsi="Calibri" w:cs="Calibri"/>
          <w:b/>
          <w:color w:val="000000"/>
          <w:sz w:val="24"/>
          <w:szCs w:val="24"/>
        </w:rPr>
        <w:t>n</w:t>
      </w:r>
      <w:r w:rsidRPr="00B117CC">
        <w:rPr>
          <w:rFonts w:ascii="Calibri" w:eastAsia="Calibri" w:hAnsi="Calibri" w:cs="Calibri"/>
          <w:b/>
          <w:color w:val="000000"/>
          <w:spacing w:val="-1"/>
          <w:sz w:val="24"/>
          <w:szCs w:val="24"/>
        </w:rPr>
        <w:t xml:space="preserve"> </w:t>
      </w:r>
      <w:r w:rsidRPr="00B117CC">
        <w:rPr>
          <w:rFonts w:ascii="Calibri" w:eastAsia="Calibri" w:hAnsi="Calibri" w:cs="Calibri"/>
          <w:b/>
          <w:color w:val="000000"/>
          <w:spacing w:val="1"/>
          <w:sz w:val="24"/>
          <w:szCs w:val="24"/>
        </w:rPr>
        <w:t>th</w:t>
      </w:r>
      <w:r w:rsidRPr="00B117CC">
        <w:rPr>
          <w:rFonts w:ascii="Calibri" w:eastAsia="Calibri" w:hAnsi="Calibri" w:cs="Calibri"/>
          <w:b/>
          <w:color w:val="000000"/>
          <w:sz w:val="24"/>
          <w:szCs w:val="24"/>
        </w:rPr>
        <w:t>e</w:t>
      </w:r>
      <w:r w:rsidRPr="00B117CC">
        <w:rPr>
          <w:rFonts w:ascii="Calibri" w:eastAsia="Calibri" w:hAnsi="Calibri" w:cs="Calibri"/>
          <w:b/>
          <w:color w:val="000000"/>
          <w:spacing w:val="-5"/>
          <w:sz w:val="24"/>
          <w:szCs w:val="24"/>
        </w:rPr>
        <w:t xml:space="preserve"> </w:t>
      </w:r>
      <w:r w:rsidRPr="00B117CC">
        <w:rPr>
          <w:rFonts w:ascii="Calibri" w:eastAsia="Calibri" w:hAnsi="Calibri" w:cs="Calibri"/>
          <w:b/>
          <w:color w:val="000000"/>
          <w:spacing w:val="1"/>
          <w:sz w:val="24"/>
          <w:szCs w:val="24"/>
        </w:rPr>
        <w:t>or</w:t>
      </w:r>
      <w:r w:rsidRPr="00B117CC">
        <w:rPr>
          <w:rFonts w:ascii="Calibri" w:eastAsia="Calibri" w:hAnsi="Calibri" w:cs="Calibri"/>
          <w:b/>
          <w:color w:val="000000"/>
          <w:spacing w:val="-1"/>
          <w:sz w:val="24"/>
          <w:szCs w:val="24"/>
        </w:rPr>
        <w:t>igi</w:t>
      </w:r>
      <w:r w:rsidRPr="00B117CC">
        <w:rPr>
          <w:rFonts w:ascii="Calibri" w:eastAsia="Calibri" w:hAnsi="Calibri" w:cs="Calibri"/>
          <w:b/>
          <w:color w:val="000000"/>
          <w:spacing w:val="1"/>
          <w:sz w:val="24"/>
          <w:szCs w:val="24"/>
        </w:rPr>
        <w:t>n</w:t>
      </w:r>
      <w:r w:rsidRPr="00B117CC">
        <w:rPr>
          <w:rFonts w:ascii="Calibri" w:eastAsia="Calibri" w:hAnsi="Calibri" w:cs="Calibri"/>
          <w:b/>
          <w:color w:val="000000"/>
          <w:sz w:val="24"/>
          <w:szCs w:val="24"/>
        </w:rPr>
        <w:t>al</w:t>
      </w:r>
      <w:r w:rsidRPr="00B117CC">
        <w:rPr>
          <w:rFonts w:ascii="Calibri" w:eastAsia="Calibri" w:hAnsi="Calibri" w:cs="Calibri"/>
          <w:b/>
          <w:color w:val="000000"/>
          <w:spacing w:val="-7"/>
          <w:sz w:val="24"/>
          <w:szCs w:val="24"/>
        </w:rPr>
        <w:t xml:space="preserve"> </w:t>
      </w:r>
      <w:r w:rsidRPr="00B117CC">
        <w:rPr>
          <w:rFonts w:ascii="Calibri" w:eastAsia="Calibri" w:hAnsi="Calibri" w:cs="Calibri"/>
          <w:b/>
          <w:color w:val="000000"/>
          <w:sz w:val="24"/>
          <w:szCs w:val="24"/>
        </w:rPr>
        <w:t>a</w:t>
      </w:r>
      <w:r w:rsidRPr="00B117CC">
        <w:rPr>
          <w:rFonts w:ascii="Calibri" w:eastAsia="Calibri" w:hAnsi="Calibri" w:cs="Calibri"/>
          <w:b/>
          <w:color w:val="000000"/>
          <w:spacing w:val="2"/>
          <w:sz w:val="24"/>
          <w:szCs w:val="24"/>
        </w:rPr>
        <w:t>u</w:t>
      </w:r>
      <w:r w:rsidRPr="00B117CC">
        <w:rPr>
          <w:rFonts w:ascii="Calibri" w:eastAsia="Calibri" w:hAnsi="Calibri" w:cs="Calibri"/>
          <w:b/>
          <w:color w:val="000000"/>
          <w:sz w:val="24"/>
          <w:szCs w:val="24"/>
        </w:rPr>
        <w:t>t</w:t>
      </w:r>
      <w:r w:rsidRPr="00B117CC">
        <w:rPr>
          <w:rFonts w:ascii="Calibri" w:eastAsia="Calibri" w:hAnsi="Calibri" w:cs="Calibri"/>
          <w:b/>
          <w:color w:val="000000"/>
          <w:spacing w:val="2"/>
          <w:sz w:val="24"/>
          <w:szCs w:val="24"/>
        </w:rPr>
        <w:t>h</w:t>
      </w:r>
      <w:r w:rsidRPr="00B117CC">
        <w:rPr>
          <w:rFonts w:ascii="Calibri" w:eastAsia="Calibri" w:hAnsi="Calibri" w:cs="Calibri"/>
          <w:b/>
          <w:color w:val="000000"/>
          <w:spacing w:val="1"/>
          <w:sz w:val="24"/>
          <w:szCs w:val="24"/>
        </w:rPr>
        <w:t>or</w:t>
      </w:r>
      <w:r w:rsidRPr="00B117CC">
        <w:rPr>
          <w:rFonts w:ascii="Calibri" w:eastAsia="Calibri" w:hAnsi="Calibri" w:cs="Calibri"/>
          <w:b/>
          <w:color w:val="000000"/>
          <w:sz w:val="24"/>
          <w:szCs w:val="24"/>
        </w:rPr>
        <w:t>s</w:t>
      </w:r>
      <w:r w:rsidRPr="00B117CC">
        <w:rPr>
          <w:rFonts w:ascii="Calibri" w:eastAsia="Calibri" w:hAnsi="Calibri" w:cs="Calibri"/>
          <w:b/>
          <w:color w:val="000000"/>
          <w:spacing w:val="1"/>
          <w:sz w:val="24"/>
          <w:szCs w:val="24"/>
        </w:rPr>
        <w:t>h</w:t>
      </w:r>
      <w:r w:rsidRPr="00B117CC">
        <w:rPr>
          <w:rFonts w:ascii="Calibri" w:eastAsia="Calibri" w:hAnsi="Calibri" w:cs="Calibri"/>
          <w:b/>
          <w:color w:val="000000"/>
          <w:spacing w:val="-1"/>
          <w:sz w:val="24"/>
          <w:szCs w:val="24"/>
        </w:rPr>
        <w:t>i</w:t>
      </w:r>
      <w:r w:rsidRPr="00B117CC">
        <w:rPr>
          <w:rFonts w:ascii="Calibri" w:eastAsia="Calibri" w:hAnsi="Calibri" w:cs="Calibri"/>
          <w:b/>
          <w:color w:val="000000"/>
          <w:sz w:val="24"/>
          <w:szCs w:val="24"/>
        </w:rPr>
        <w:t>p</w:t>
      </w:r>
      <w:r w:rsidRPr="00B117CC">
        <w:rPr>
          <w:rFonts w:ascii="Calibri" w:eastAsia="Calibri" w:hAnsi="Calibri" w:cs="Calibri"/>
          <w:b/>
          <w:color w:val="000000"/>
          <w:spacing w:val="-8"/>
          <w:sz w:val="24"/>
          <w:szCs w:val="24"/>
        </w:rPr>
        <w:t xml:space="preserve"> </w:t>
      </w:r>
      <w:r w:rsidRPr="00B117CC">
        <w:rPr>
          <w:rFonts w:ascii="Calibri" w:eastAsia="Calibri" w:hAnsi="Calibri" w:cs="Calibri"/>
          <w:b/>
          <w:color w:val="000000"/>
          <w:sz w:val="24"/>
          <w:szCs w:val="24"/>
        </w:rPr>
        <w:t>l</w:t>
      </w:r>
      <w:r w:rsidRPr="00B117CC">
        <w:rPr>
          <w:rFonts w:ascii="Calibri" w:eastAsia="Calibri" w:hAnsi="Calibri" w:cs="Calibri"/>
          <w:b/>
          <w:color w:val="000000"/>
          <w:spacing w:val="-1"/>
          <w:sz w:val="24"/>
          <w:szCs w:val="24"/>
        </w:rPr>
        <w:t>i</w:t>
      </w:r>
      <w:r w:rsidRPr="00B117CC">
        <w:rPr>
          <w:rFonts w:ascii="Calibri" w:eastAsia="Calibri" w:hAnsi="Calibri" w:cs="Calibri"/>
          <w:b/>
          <w:color w:val="000000"/>
          <w:spacing w:val="2"/>
          <w:sz w:val="24"/>
          <w:szCs w:val="24"/>
        </w:rPr>
        <w:t>s</w:t>
      </w:r>
      <w:r w:rsidRPr="00B117CC">
        <w:rPr>
          <w:rFonts w:ascii="Calibri" w:eastAsia="Calibri" w:hAnsi="Calibri" w:cs="Calibri"/>
          <w:b/>
          <w:color w:val="000000"/>
          <w:sz w:val="24"/>
          <w:szCs w:val="24"/>
        </w:rPr>
        <w:t>t</w:t>
      </w:r>
      <w:r w:rsidRPr="00B117CC">
        <w:rPr>
          <w:rFonts w:ascii="Calibri" w:eastAsia="Calibri" w:hAnsi="Calibri" w:cs="Calibri"/>
          <w:b/>
          <w:color w:val="000000"/>
          <w:spacing w:val="-1"/>
          <w:sz w:val="24"/>
          <w:szCs w:val="24"/>
        </w:rPr>
        <w:t xml:space="preserve"> </w:t>
      </w:r>
      <w:r w:rsidRPr="00B117CC">
        <w:rPr>
          <w:rFonts w:ascii="Calibri" w:eastAsia="Calibri" w:hAnsi="Calibri" w:cs="Calibri"/>
          <w:b/>
          <w:color w:val="000000"/>
          <w:sz w:val="24"/>
          <w:szCs w:val="24"/>
        </w:rPr>
        <w:t>a</w:t>
      </w:r>
      <w:r w:rsidRPr="00B117CC">
        <w:rPr>
          <w:rFonts w:ascii="Calibri" w:eastAsia="Calibri" w:hAnsi="Calibri" w:cs="Calibri"/>
          <w:b/>
          <w:color w:val="000000"/>
          <w:spacing w:val="1"/>
          <w:sz w:val="24"/>
          <w:szCs w:val="24"/>
        </w:rPr>
        <w:t>n</w:t>
      </w:r>
      <w:r w:rsidRPr="00B117CC">
        <w:rPr>
          <w:rFonts w:ascii="Calibri" w:eastAsia="Calibri" w:hAnsi="Calibri" w:cs="Calibri"/>
          <w:b/>
          <w:color w:val="000000"/>
          <w:sz w:val="24"/>
          <w:szCs w:val="24"/>
        </w:rPr>
        <w:t>d</w:t>
      </w:r>
      <w:r w:rsidRPr="00B117CC">
        <w:rPr>
          <w:rFonts w:ascii="Calibri" w:eastAsia="Calibri" w:hAnsi="Calibri" w:cs="Calibri"/>
          <w:b/>
          <w:color w:val="000000"/>
          <w:spacing w:val="-2"/>
          <w:sz w:val="24"/>
          <w:szCs w:val="24"/>
        </w:rPr>
        <w:t xml:space="preserve"> </w:t>
      </w:r>
      <w:r w:rsidRPr="00B117CC">
        <w:rPr>
          <w:rFonts w:ascii="Calibri" w:eastAsia="Calibri" w:hAnsi="Calibri" w:cs="Calibri"/>
          <w:b/>
          <w:color w:val="000000"/>
          <w:sz w:val="24"/>
          <w:szCs w:val="24"/>
        </w:rPr>
        <w:t>a</w:t>
      </w:r>
      <w:r w:rsidRPr="00B117CC">
        <w:rPr>
          <w:rFonts w:ascii="Calibri" w:eastAsia="Calibri" w:hAnsi="Calibri" w:cs="Calibri"/>
          <w:b/>
          <w:color w:val="000000"/>
          <w:spacing w:val="2"/>
          <w:sz w:val="24"/>
          <w:szCs w:val="24"/>
        </w:rPr>
        <w:t>r</w:t>
      </w:r>
      <w:r w:rsidRPr="00B117CC">
        <w:rPr>
          <w:rFonts w:ascii="Calibri" w:eastAsia="Calibri" w:hAnsi="Calibri" w:cs="Calibri"/>
          <w:b/>
          <w:color w:val="000000"/>
          <w:sz w:val="24"/>
          <w:szCs w:val="24"/>
        </w:rPr>
        <w:t>e</w:t>
      </w:r>
      <w:r w:rsidRPr="00B117CC">
        <w:rPr>
          <w:rFonts w:ascii="Calibri" w:eastAsia="Calibri" w:hAnsi="Calibri" w:cs="Calibri"/>
          <w:b/>
          <w:color w:val="000000"/>
          <w:spacing w:val="-5"/>
          <w:sz w:val="24"/>
          <w:szCs w:val="24"/>
        </w:rPr>
        <w:t xml:space="preserve"> </w:t>
      </w:r>
      <w:r w:rsidRPr="00B117CC">
        <w:rPr>
          <w:rFonts w:ascii="Calibri" w:eastAsia="Calibri" w:hAnsi="Calibri" w:cs="Calibri"/>
          <w:b/>
          <w:color w:val="000000"/>
          <w:spacing w:val="1"/>
          <w:sz w:val="24"/>
          <w:szCs w:val="24"/>
        </w:rPr>
        <w:t>r</w:t>
      </w:r>
      <w:r w:rsidRPr="00B117CC">
        <w:rPr>
          <w:rFonts w:ascii="Calibri" w:eastAsia="Calibri" w:hAnsi="Calibri" w:cs="Calibri"/>
          <w:b/>
          <w:color w:val="000000"/>
          <w:sz w:val="24"/>
          <w:szCs w:val="24"/>
        </w:rPr>
        <w:t>e</w:t>
      </w:r>
      <w:r w:rsidRPr="00B117CC">
        <w:rPr>
          <w:rFonts w:ascii="Calibri" w:eastAsia="Calibri" w:hAnsi="Calibri" w:cs="Calibri"/>
          <w:b/>
          <w:color w:val="000000"/>
          <w:spacing w:val="1"/>
          <w:sz w:val="24"/>
          <w:szCs w:val="24"/>
        </w:rPr>
        <w:t>m</w:t>
      </w:r>
      <w:r w:rsidRPr="00B117CC">
        <w:rPr>
          <w:rFonts w:ascii="Calibri" w:eastAsia="Calibri" w:hAnsi="Calibri" w:cs="Calibri"/>
          <w:b/>
          <w:color w:val="000000"/>
          <w:sz w:val="24"/>
          <w:szCs w:val="24"/>
        </w:rPr>
        <w:t>a</w:t>
      </w:r>
      <w:r w:rsidRPr="00B117CC">
        <w:rPr>
          <w:rFonts w:ascii="Calibri" w:eastAsia="Calibri" w:hAnsi="Calibri" w:cs="Calibri"/>
          <w:b/>
          <w:color w:val="000000"/>
          <w:spacing w:val="-1"/>
          <w:sz w:val="24"/>
          <w:szCs w:val="24"/>
        </w:rPr>
        <w:t>i</w:t>
      </w:r>
      <w:r w:rsidRPr="00B117CC">
        <w:rPr>
          <w:rFonts w:ascii="Calibri" w:eastAsia="Calibri" w:hAnsi="Calibri" w:cs="Calibri"/>
          <w:b/>
          <w:color w:val="000000"/>
          <w:spacing w:val="1"/>
          <w:sz w:val="24"/>
          <w:szCs w:val="24"/>
        </w:rPr>
        <w:t>n</w:t>
      </w:r>
      <w:r w:rsidRPr="00B117CC">
        <w:rPr>
          <w:rFonts w:ascii="Calibri" w:eastAsia="Calibri" w:hAnsi="Calibri" w:cs="Calibri"/>
          <w:b/>
          <w:color w:val="000000"/>
          <w:spacing w:val="-1"/>
          <w:sz w:val="24"/>
          <w:szCs w:val="24"/>
        </w:rPr>
        <w:t>i</w:t>
      </w:r>
      <w:r w:rsidRPr="00B117CC">
        <w:rPr>
          <w:rFonts w:ascii="Calibri" w:eastAsia="Calibri" w:hAnsi="Calibri" w:cs="Calibri"/>
          <w:b/>
          <w:color w:val="000000"/>
          <w:spacing w:val="1"/>
          <w:sz w:val="24"/>
          <w:szCs w:val="24"/>
        </w:rPr>
        <w:t>n</w:t>
      </w:r>
      <w:r w:rsidRPr="00B117CC">
        <w:rPr>
          <w:rFonts w:ascii="Calibri" w:eastAsia="Calibri" w:hAnsi="Calibri" w:cs="Calibri"/>
          <w:b/>
          <w:color w:val="000000"/>
          <w:sz w:val="24"/>
          <w:szCs w:val="24"/>
        </w:rPr>
        <w:t>g</w:t>
      </w:r>
      <w:r w:rsidRPr="00B117CC">
        <w:rPr>
          <w:rFonts w:ascii="Calibri" w:eastAsia="Calibri" w:hAnsi="Calibri" w:cs="Calibri"/>
          <w:b/>
          <w:color w:val="000000"/>
          <w:spacing w:val="-9"/>
          <w:sz w:val="24"/>
          <w:szCs w:val="24"/>
        </w:rPr>
        <w:t xml:space="preserve"> </w:t>
      </w:r>
      <w:r w:rsidRPr="00B117CC">
        <w:rPr>
          <w:rFonts w:ascii="Calibri" w:eastAsia="Calibri" w:hAnsi="Calibri" w:cs="Calibri"/>
          <w:b/>
          <w:color w:val="000000"/>
          <w:sz w:val="24"/>
          <w:szCs w:val="24"/>
        </w:rPr>
        <w:t>as</w:t>
      </w:r>
      <w:r w:rsidRPr="00B117CC">
        <w:rPr>
          <w:rFonts w:ascii="Calibri" w:eastAsia="Calibri" w:hAnsi="Calibri" w:cs="Calibri"/>
          <w:b/>
          <w:color w:val="000000"/>
          <w:spacing w:val="-1"/>
          <w:sz w:val="24"/>
          <w:szCs w:val="24"/>
        </w:rPr>
        <w:t xml:space="preserve"> </w:t>
      </w:r>
      <w:r w:rsidRPr="00B117CC">
        <w:rPr>
          <w:rFonts w:ascii="Calibri" w:eastAsia="Calibri" w:hAnsi="Calibri" w:cs="Calibri"/>
          <w:b/>
          <w:color w:val="000000"/>
          <w:sz w:val="24"/>
          <w:szCs w:val="24"/>
        </w:rPr>
        <w:t>an</w:t>
      </w:r>
      <w:r w:rsidRPr="00B117CC">
        <w:rPr>
          <w:rFonts w:ascii="Calibri" w:eastAsia="Calibri" w:hAnsi="Calibri" w:cs="Calibri"/>
          <w:b/>
          <w:color w:val="000000"/>
          <w:spacing w:val="-1"/>
          <w:sz w:val="24"/>
          <w:szCs w:val="24"/>
        </w:rPr>
        <w:t xml:space="preserve"> </w:t>
      </w:r>
      <w:r w:rsidRPr="00B117CC">
        <w:rPr>
          <w:rFonts w:ascii="Calibri" w:eastAsia="Calibri" w:hAnsi="Calibri" w:cs="Calibri"/>
          <w:b/>
          <w:color w:val="000000"/>
          <w:sz w:val="24"/>
          <w:szCs w:val="24"/>
        </w:rPr>
        <w:t>a</w:t>
      </w:r>
      <w:r w:rsidRPr="00B117CC">
        <w:rPr>
          <w:rFonts w:ascii="Calibri" w:eastAsia="Calibri" w:hAnsi="Calibri" w:cs="Calibri"/>
          <w:b/>
          <w:color w:val="000000"/>
          <w:spacing w:val="2"/>
          <w:sz w:val="24"/>
          <w:szCs w:val="24"/>
        </w:rPr>
        <w:t>u</w:t>
      </w:r>
      <w:r w:rsidRPr="00B117CC">
        <w:rPr>
          <w:rFonts w:ascii="Calibri" w:eastAsia="Calibri" w:hAnsi="Calibri" w:cs="Calibri"/>
          <w:b/>
          <w:color w:val="000000"/>
          <w:sz w:val="24"/>
          <w:szCs w:val="24"/>
        </w:rPr>
        <w:t>t</w:t>
      </w:r>
      <w:r w:rsidRPr="00B117CC">
        <w:rPr>
          <w:rFonts w:ascii="Calibri" w:eastAsia="Calibri" w:hAnsi="Calibri" w:cs="Calibri"/>
          <w:b/>
          <w:color w:val="000000"/>
          <w:spacing w:val="16"/>
          <w:sz w:val="24"/>
          <w:szCs w:val="24"/>
        </w:rPr>
        <w:t>h</w:t>
      </w:r>
      <w:r w:rsidRPr="00B117CC">
        <w:rPr>
          <w:rFonts w:ascii="Calibri" w:eastAsia="Calibri" w:hAnsi="Calibri" w:cs="Calibri"/>
          <w:b/>
          <w:color w:val="000000"/>
          <w:spacing w:val="1"/>
          <w:sz w:val="24"/>
          <w:szCs w:val="24"/>
        </w:rPr>
        <w:t>or</w:t>
      </w:r>
      <w:r w:rsidRPr="00B117CC">
        <w:rPr>
          <w:rFonts w:ascii="Calibri" w:eastAsia="Calibri" w:hAnsi="Calibri" w:cs="Calibri"/>
          <w:b/>
          <w:color w:val="000000"/>
          <w:sz w:val="24"/>
          <w:szCs w:val="24"/>
        </w:rPr>
        <w:t>.</w:t>
      </w:r>
    </w:p>
    <w:p w14:paraId="7142FAF6" w14:textId="77777777" w:rsidR="00A74C14" w:rsidRDefault="00A74C14">
      <w:pPr>
        <w:spacing w:before="1" w:line="240" w:lineRule="exact"/>
        <w:rPr>
          <w:sz w:val="24"/>
          <w:szCs w:val="24"/>
        </w:rPr>
      </w:pPr>
    </w:p>
    <w:tbl>
      <w:tblPr>
        <w:tblW w:w="0" w:type="auto"/>
        <w:tblInd w:w="106" w:type="dxa"/>
        <w:tblLayout w:type="fixed"/>
        <w:tblCellMar>
          <w:left w:w="0" w:type="dxa"/>
          <w:right w:w="0" w:type="dxa"/>
        </w:tblCellMar>
        <w:tblLook w:val="01E0" w:firstRow="1" w:lastRow="1" w:firstColumn="1" w:lastColumn="1" w:noHBand="0" w:noVBand="0"/>
      </w:tblPr>
      <w:tblGrid>
        <w:gridCol w:w="1188"/>
        <w:gridCol w:w="1670"/>
        <w:gridCol w:w="1787"/>
        <w:gridCol w:w="5323"/>
        <w:gridCol w:w="3690"/>
        <w:gridCol w:w="1800"/>
      </w:tblGrid>
      <w:tr w:rsidR="00A74C14" w14:paraId="27B83F2A" w14:textId="77777777" w:rsidTr="00DA12B8">
        <w:trPr>
          <w:trHeight w:val="20"/>
        </w:trPr>
        <w:tc>
          <w:tcPr>
            <w:tcW w:w="1188" w:type="dxa"/>
            <w:tcBorders>
              <w:top w:val="single" w:sz="5" w:space="0" w:color="000000"/>
              <w:left w:val="single" w:sz="5" w:space="0" w:color="000000"/>
              <w:bottom w:val="single" w:sz="5" w:space="0" w:color="000000"/>
              <w:right w:val="single" w:sz="5" w:space="0" w:color="000000"/>
            </w:tcBorders>
          </w:tcPr>
          <w:p w14:paraId="31A2A754" w14:textId="6F3ABE0F" w:rsidR="00A74C14" w:rsidRDefault="00DA12B8" w:rsidP="00DA12B8">
            <w:pPr>
              <w:spacing w:line="220" w:lineRule="exact"/>
              <w:ind w:left="72" w:firstLine="31"/>
              <w:jc w:val="center"/>
            </w:pPr>
            <w:r w:rsidRPr="00DA12B8">
              <w:rPr>
                <w:rFonts w:ascii="Calibri" w:eastAsia="Calibri" w:hAnsi="Calibri" w:cs="Calibri"/>
                <w:b/>
                <w:bCs/>
              </w:rPr>
              <w:t>Authors</w:t>
            </w:r>
          </w:p>
        </w:tc>
        <w:tc>
          <w:tcPr>
            <w:tcW w:w="1670" w:type="dxa"/>
            <w:tcBorders>
              <w:top w:val="single" w:sz="5" w:space="0" w:color="000000"/>
              <w:left w:val="single" w:sz="5" w:space="0" w:color="000000"/>
              <w:bottom w:val="single" w:sz="5" w:space="0" w:color="000000"/>
              <w:right w:val="single" w:sz="5" w:space="0" w:color="000000"/>
            </w:tcBorders>
          </w:tcPr>
          <w:p w14:paraId="47FA1403" w14:textId="77777777" w:rsidR="00A74C14" w:rsidRPr="00DA12B8" w:rsidRDefault="002D4778" w:rsidP="00DA12B8">
            <w:pPr>
              <w:spacing w:line="220" w:lineRule="exact"/>
              <w:ind w:left="103"/>
              <w:jc w:val="center"/>
              <w:rPr>
                <w:rFonts w:ascii="Calibri" w:eastAsia="Calibri" w:hAnsi="Calibri" w:cs="Calibri"/>
                <w:b/>
                <w:bCs/>
              </w:rPr>
            </w:pPr>
            <w:r w:rsidRPr="00DA12B8">
              <w:rPr>
                <w:rFonts w:ascii="Calibri" w:eastAsia="Calibri" w:hAnsi="Calibri" w:cs="Calibri"/>
                <w:b/>
                <w:bCs/>
              </w:rPr>
              <w:t>Fir</w:t>
            </w:r>
            <w:r w:rsidRPr="00DA12B8">
              <w:rPr>
                <w:rFonts w:ascii="Calibri" w:eastAsia="Calibri" w:hAnsi="Calibri" w:cs="Calibri"/>
                <w:b/>
                <w:bCs/>
                <w:spacing w:val="-1"/>
              </w:rPr>
              <w:t>s</w:t>
            </w:r>
            <w:r w:rsidRPr="00DA12B8">
              <w:rPr>
                <w:rFonts w:ascii="Calibri" w:eastAsia="Calibri" w:hAnsi="Calibri" w:cs="Calibri"/>
                <w:b/>
                <w:bCs/>
              </w:rPr>
              <w:t>t</w:t>
            </w:r>
            <w:r w:rsidRPr="00DA12B8">
              <w:rPr>
                <w:rFonts w:ascii="Calibri" w:eastAsia="Calibri" w:hAnsi="Calibri" w:cs="Calibri"/>
                <w:b/>
                <w:bCs/>
                <w:spacing w:val="-3"/>
              </w:rPr>
              <w:t xml:space="preserve"> </w:t>
            </w:r>
            <w:r w:rsidRPr="00DA12B8">
              <w:rPr>
                <w:rFonts w:ascii="Calibri" w:eastAsia="Calibri" w:hAnsi="Calibri" w:cs="Calibri"/>
                <w:b/>
                <w:bCs/>
                <w:spacing w:val="1"/>
              </w:rPr>
              <w:t>n</w:t>
            </w:r>
            <w:r w:rsidRPr="00DA12B8">
              <w:rPr>
                <w:rFonts w:ascii="Calibri" w:eastAsia="Calibri" w:hAnsi="Calibri" w:cs="Calibri"/>
                <w:b/>
                <w:bCs/>
              </w:rPr>
              <w:t>a</w:t>
            </w:r>
            <w:r w:rsidRPr="00DA12B8">
              <w:rPr>
                <w:rFonts w:ascii="Calibri" w:eastAsia="Calibri" w:hAnsi="Calibri" w:cs="Calibri"/>
                <w:b/>
                <w:bCs/>
                <w:spacing w:val="2"/>
              </w:rPr>
              <w:t>m</w:t>
            </w:r>
            <w:r w:rsidRPr="00DA12B8">
              <w:rPr>
                <w:rFonts w:ascii="Calibri" w:eastAsia="Calibri" w:hAnsi="Calibri" w:cs="Calibri"/>
                <w:b/>
                <w:bCs/>
              </w:rPr>
              <w:t>e</w:t>
            </w:r>
          </w:p>
        </w:tc>
        <w:tc>
          <w:tcPr>
            <w:tcW w:w="1787" w:type="dxa"/>
            <w:tcBorders>
              <w:top w:val="single" w:sz="5" w:space="0" w:color="000000"/>
              <w:left w:val="single" w:sz="5" w:space="0" w:color="000000"/>
              <w:bottom w:val="single" w:sz="5" w:space="0" w:color="000000"/>
              <w:right w:val="single" w:sz="5" w:space="0" w:color="000000"/>
            </w:tcBorders>
          </w:tcPr>
          <w:p w14:paraId="5FDE9067" w14:textId="77777777" w:rsidR="00A74C14" w:rsidRPr="00DA12B8" w:rsidRDefault="002D4778" w:rsidP="00DA12B8">
            <w:pPr>
              <w:spacing w:line="220" w:lineRule="exact"/>
              <w:ind w:left="103"/>
              <w:jc w:val="center"/>
              <w:rPr>
                <w:rFonts w:ascii="Calibri" w:eastAsia="Calibri" w:hAnsi="Calibri" w:cs="Calibri"/>
                <w:b/>
                <w:bCs/>
              </w:rPr>
            </w:pPr>
            <w:r w:rsidRPr="00DA12B8">
              <w:rPr>
                <w:rFonts w:ascii="Calibri" w:eastAsia="Calibri" w:hAnsi="Calibri" w:cs="Calibri"/>
                <w:b/>
                <w:bCs/>
              </w:rPr>
              <w:t>Fam</w:t>
            </w:r>
            <w:r w:rsidRPr="00DA12B8">
              <w:rPr>
                <w:rFonts w:ascii="Calibri" w:eastAsia="Calibri" w:hAnsi="Calibri" w:cs="Calibri"/>
                <w:b/>
                <w:bCs/>
                <w:spacing w:val="-1"/>
              </w:rPr>
              <w:t>i</w:t>
            </w:r>
            <w:r w:rsidRPr="00DA12B8">
              <w:rPr>
                <w:rFonts w:ascii="Calibri" w:eastAsia="Calibri" w:hAnsi="Calibri" w:cs="Calibri"/>
                <w:b/>
                <w:bCs/>
              </w:rPr>
              <w:t>ly</w:t>
            </w:r>
            <w:r w:rsidRPr="00DA12B8">
              <w:rPr>
                <w:rFonts w:ascii="Calibri" w:eastAsia="Calibri" w:hAnsi="Calibri" w:cs="Calibri"/>
                <w:b/>
                <w:bCs/>
                <w:spacing w:val="-4"/>
              </w:rPr>
              <w:t xml:space="preserve"> </w:t>
            </w:r>
            <w:r w:rsidRPr="00DA12B8">
              <w:rPr>
                <w:rFonts w:ascii="Calibri" w:eastAsia="Calibri" w:hAnsi="Calibri" w:cs="Calibri"/>
                <w:b/>
                <w:bCs/>
                <w:spacing w:val="1"/>
              </w:rPr>
              <w:t>n</w:t>
            </w:r>
            <w:r w:rsidRPr="00DA12B8">
              <w:rPr>
                <w:rFonts w:ascii="Calibri" w:eastAsia="Calibri" w:hAnsi="Calibri" w:cs="Calibri"/>
                <w:b/>
                <w:bCs/>
              </w:rPr>
              <w:t>ame</w:t>
            </w:r>
          </w:p>
        </w:tc>
        <w:tc>
          <w:tcPr>
            <w:tcW w:w="5323" w:type="dxa"/>
            <w:tcBorders>
              <w:top w:val="single" w:sz="5" w:space="0" w:color="000000"/>
              <w:left w:val="single" w:sz="5" w:space="0" w:color="000000"/>
              <w:bottom w:val="single" w:sz="5" w:space="0" w:color="000000"/>
              <w:right w:val="single" w:sz="5" w:space="0" w:color="000000"/>
            </w:tcBorders>
          </w:tcPr>
          <w:p w14:paraId="7856AD09" w14:textId="77777777" w:rsidR="00A74C14" w:rsidRPr="00DA12B8" w:rsidRDefault="00A74C14" w:rsidP="00DA12B8">
            <w:pPr>
              <w:ind w:left="103"/>
              <w:jc w:val="center"/>
              <w:rPr>
                <w:b/>
                <w:bCs/>
              </w:rPr>
            </w:pPr>
          </w:p>
        </w:tc>
        <w:tc>
          <w:tcPr>
            <w:tcW w:w="3690" w:type="dxa"/>
            <w:tcBorders>
              <w:top w:val="single" w:sz="5" w:space="0" w:color="000000"/>
              <w:left w:val="single" w:sz="5" w:space="0" w:color="000000"/>
              <w:bottom w:val="single" w:sz="5" w:space="0" w:color="000000"/>
              <w:right w:val="single" w:sz="5" w:space="0" w:color="000000"/>
            </w:tcBorders>
          </w:tcPr>
          <w:p w14:paraId="30392882" w14:textId="77777777" w:rsidR="00A74C14" w:rsidRPr="00DA12B8" w:rsidRDefault="002D4778" w:rsidP="00DA12B8">
            <w:pPr>
              <w:spacing w:line="220" w:lineRule="exact"/>
              <w:ind w:left="103"/>
              <w:jc w:val="center"/>
              <w:rPr>
                <w:rFonts w:ascii="Calibri" w:eastAsia="Calibri" w:hAnsi="Calibri" w:cs="Calibri"/>
                <w:b/>
                <w:bCs/>
              </w:rPr>
            </w:pPr>
            <w:r w:rsidRPr="00DA12B8">
              <w:rPr>
                <w:rFonts w:ascii="Calibri" w:eastAsia="Calibri" w:hAnsi="Calibri" w:cs="Calibri"/>
                <w:b/>
                <w:bCs/>
              </w:rPr>
              <w:t>Si</w:t>
            </w:r>
            <w:r w:rsidRPr="00DA12B8">
              <w:rPr>
                <w:rFonts w:ascii="Calibri" w:eastAsia="Calibri" w:hAnsi="Calibri" w:cs="Calibri"/>
                <w:b/>
                <w:bCs/>
                <w:spacing w:val="-1"/>
              </w:rPr>
              <w:t>g</w:t>
            </w:r>
            <w:r w:rsidRPr="00DA12B8">
              <w:rPr>
                <w:rFonts w:ascii="Calibri" w:eastAsia="Calibri" w:hAnsi="Calibri" w:cs="Calibri"/>
                <w:b/>
                <w:bCs/>
                <w:spacing w:val="1"/>
              </w:rPr>
              <w:t>n</w:t>
            </w:r>
            <w:r w:rsidRPr="00DA12B8">
              <w:rPr>
                <w:rFonts w:ascii="Calibri" w:eastAsia="Calibri" w:hAnsi="Calibri" w:cs="Calibri"/>
                <w:b/>
                <w:bCs/>
              </w:rPr>
              <w:t>a</w:t>
            </w:r>
            <w:r w:rsidRPr="00DA12B8">
              <w:rPr>
                <w:rFonts w:ascii="Calibri" w:eastAsia="Calibri" w:hAnsi="Calibri" w:cs="Calibri"/>
                <w:b/>
                <w:bCs/>
                <w:spacing w:val="1"/>
              </w:rPr>
              <w:t>tu</w:t>
            </w:r>
            <w:r w:rsidRPr="00DA12B8">
              <w:rPr>
                <w:rFonts w:ascii="Calibri" w:eastAsia="Calibri" w:hAnsi="Calibri" w:cs="Calibri"/>
                <w:b/>
                <w:bCs/>
              </w:rPr>
              <w:t>re</w:t>
            </w:r>
          </w:p>
        </w:tc>
        <w:tc>
          <w:tcPr>
            <w:tcW w:w="1800" w:type="dxa"/>
            <w:tcBorders>
              <w:top w:val="single" w:sz="5" w:space="0" w:color="000000"/>
              <w:left w:val="single" w:sz="5" w:space="0" w:color="000000"/>
              <w:bottom w:val="single" w:sz="5" w:space="0" w:color="000000"/>
              <w:right w:val="single" w:sz="5" w:space="0" w:color="000000"/>
            </w:tcBorders>
          </w:tcPr>
          <w:p w14:paraId="1BD3CEFB" w14:textId="77777777" w:rsidR="00A74C14" w:rsidRPr="00DA12B8" w:rsidRDefault="002D4778" w:rsidP="00DA12B8">
            <w:pPr>
              <w:spacing w:line="220" w:lineRule="exact"/>
              <w:ind w:left="103"/>
              <w:jc w:val="center"/>
              <w:rPr>
                <w:rFonts w:ascii="Calibri" w:eastAsia="Calibri" w:hAnsi="Calibri" w:cs="Calibri"/>
                <w:b/>
                <w:bCs/>
              </w:rPr>
            </w:pPr>
            <w:r w:rsidRPr="00DA12B8">
              <w:rPr>
                <w:rFonts w:ascii="Calibri" w:eastAsia="Calibri" w:hAnsi="Calibri" w:cs="Calibri"/>
                <w:b/>
                <w:bCs/>
              </w:rPr>
              <w:t>Da</w:t>
            </w:r>
            <w:r w:rsidRPr="00DA12B8">
              <w:rPr>
                <w:rFonts w:ascii="Calibri" w:eastAsia="Calibri" w:hAnsi="Calibri" w:cs="Calibri"/>
                <w:b/>
                <w:bCs/>
                <w:spacing w:val="1"/>
              </w:rPr>
              <w:t>t</w:t>
            </w:r>
            <w:r w:rsidRPr="00DA12B8">
              <w:rPr>
                <w:rFonts w:ascii="Calibri" w:eastAsia="Calibri" w:hAnsi="Calibri" w:cs="Calibri"/>
                <w:b/>
                <w:bCs/>
              </w:rPr>
              <w:t>e</w:t>
            </w:r>
          </w:p>
        </w:tc>
      </w:tr>
      <w:tr w:rsidR="005B0622" w14:paraId="59D15C2C" w14:textId="77777777" w:rsidTr="00DA12B8">
        <w:trPr>
          <w:trHeight w:val="20"/>
        </w:trPr>
        <w:tc>
          <w:tcPr>
            <w:tcW w:w="1188" w:type="dxa"/>
            <w:tcBorders>
              <w:top w:val="single" w:sz="5" w:space="0" w:color="000000"/>
              <w:left w:val="single" w:sz="5" w:space="0" w:color="000000"/>
              <w:bottom w:val="single" w:sz="5" w:space="0" w:color="000000"/>
              <w:right w:val="single" w:sz="5" w:space="0" w:color="000000"/>
            </w:tcBorders>
            <w:vAlign w:val="center"/>
          </w:tcPr>
          <w:p w14:paraId="625BE8C6" w14:textId="77777777" w:rsidR="005B0622" w:rsidRDefault="005B0622" w:rsidP="005B0622">
            <w:pPr>
              <w:spacing w:line="220" w:lineRule="exact"/>
              <w:ind w:left="102"/>
              <w:jc w:val="center"/>
              <w:rPr>
                <w:rFonts w:ascii="Calibri" w:eastAsia="Calibri" w:hAnsi="Calibri" w:cs="Calibri"/>
              </w:rPr>
            </w:pPr>
            <w:r>
              <w:rPr>
                <w:rFonts w:ascii="Calibri" w:eastAsia="Calibri" w:hAnsi="Calibri" w:cs="Calibri"/>
              </w:rPr>
              <w:t>1</w:t>
            </w:r>
            <w:r>
              <w:rPr>
                <w:rFonts w:ascii="Calibri" w:eastAsia="Calibri" w:hAnsi="Calibri" w:cs="Calibri"/>
                <w:position w:val="10"/>
                <w:sz w:val="13"/>
                <w:szCs w:val="13"/>
              </w:rPr>
              <w:t>st</w:t>
            </w:r>
            <w:r>
              <w:rPr>
                <w:rFonts w:ascii="Calibri" w:eastAsia="Calibri" w:hAnsi="Calibri" w:cs="Calibri"/>
                <w:spacing w:val="14"/>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1670" w:type="dxa"/>
            <w:tcBorders>
              <w:top w:val="single" w:sz="5" w:space="0" w:color="000000"/>
              <w:left w:val="single" w:sz="5" w:space="0" w:color="000000"/>
              <w:bottom w:val="single" w:sz="5" w:space="0" w:color="000000"/>
              <w:right w:val="single" w:sz="5" w:space="0" w:color="000000"/>
            </w:tcBorders>
            <w:vAlign w:val="center"/>
          </w:tcPr>
          <w:p w14:paraId="7AFDEECF" w14:textId="3BB6C3AD" w:rsidR="005B0622" w:rsidRDefault="005B0622" w:rsidP="005B0622">
            <w:pPr>
              <w:jc w:val="center"/>
            </w:pPr>
          </w:p>
        </w:tc>
        <w:tc>
          <w:tcPr>
            <w:tcW w:w="1787" w:type="dxa"/>
            <w:tcBorders>
              <w:top w:val="single" w:sz="5" w:space="0" w:color="000000"/>
              <w:left w:val="single" w:sz="5" w:space="0" w:color="000000"/>
              <w:bottom w:val="single" w:sz="5" w:space="0" w:color="000000"/>
              <w:right w:val="single" w:sz="5" w:space="0" w:color="000000"/>
            </w:tcBorders>
            <w:vAlign w:val="center"/>
          </w:tcPr>
          <w:p w14:paraId="7ABF7734" w14:textId="5B17D0EC" w:rsidR="005B0622" w:rsidRDefault="005B0622" w:rsidP="005B0622">
            <w:pPr>
              <w:jc w:val="center"/>
            </w:pPr>
          </w:p>
        </w:tc>
        <w:tc>
          <w:tcPr>
            <w:tcW w:w="5323" w:type="dxa"/>
            <w:tcBorders>
              <w:top w:val="single" w:sz="5" w:space="0" w:color="000000"/>
              <w:left w:val="single" w:sz="5" w:space="0" w:color="000000"/>
              <w:bottom w:val="single" w:sz="5" w:space="0" w:color="000000"/>
              <w:right w:val="single" w:sz="5" w:space="0" w:color="000000"/>
            </w:tcBorders>
          </w:tcPr>
          <w:p w14:paraId="09BC31D1" w14:textId="5D6E0B42" w:rsidR="005B0622" w:rsidRDefault="00DA12B8" w:rsidP="00DA12B8">
            <w:pPr>
              <w:ind w:left="102" w:right="135"/>
              <w:jc w:val="both"/>
              <w:rPr>
                <w:rFonts w:ascii="Calibri" w:eastAsia="Calibri" w:hAnsi="Calibri" w:cs="Calibri"/>
              </w:rPr>
            </w:pPr>
            <w:r w:rsidRPr="00DA12B8">
              <w:rPr>
                <w:rFonts w:ascii="Calibri" w:eastAsia="Calibri" w:hAnsi="Calibri" w:cs="Calibri"/>
              </w:rPr>
              <w:t xml:space="preserve">I confirm my agreement with the revised authorship presented in Section 4, </w:t>
            </w:r>
            <w:r w:rsidRPr="00DA12B8">
              <w:rPr>
                <w:rFonts w:ascii="Calibri" w:eastAsia="Calibri" w:hAnsi="Calibri" w:cs="Calibri"/>
                <w:b/>
                <w:bCs/>
              </w:rPr>
              <w:t>including the addition of name to the authorship list /</w:t>
            </w:r>
            <w:r w:rsidRPr="00DA12B8">
              <w:rPr>
                <w:rFonts w:ascii="Calibri" w:eastAsia="Calibri" w:hAnsi="Calibri" w:cs="Calibri"/>
              </w:rPr>
              <w:t xml:space="preserve"> and the proposed change in the corresponding author.</w:t>
            </w:r>
          </w:p>
        </w:tc>
        <w:tc>
          <w:tcPr>
            <w:tcW w:w="3690" w:type="dxa"/>
            <w:tcBorders>
              <w:top w:val="single" w:sz="5" w:space="0" w:color="000000"/>
              <w:left w:val="single" w:sz="5" w:space="0" w:color="000000"/>
              <w:bottom w:val="single" w:sz="5" w:space="0" w:color="000000"/>
              <w:right w:val="single" w:sz="5" w:space="0" w:color="000000"/>
            </w:tcBorders>
            <w:vAlign w:val="center"/>
          </w:tcPr>
          <w:p w14:paraId="13CFDB05" w14:textId="0162605E" w:rsidR="005B0622" w:rsidRDefault="005B0622" w:rsidP="005B0622">
            <w:pPr>
              <w:jc w:val="center"/>
            </w:pPr>
          </w:p>
        </w:tc>
        <w:tc>
          <w:tcPr>
            <w:tcW w:w="1800" w:type="dxa"/>
            <w:tcBorders>
              <w:top w:val="single" w:sz="5" w:space="0" w:color="000000"/>
              <w:left w:val="single" w:sz="5" w:space="0" w:color="000000"/>
              <w:bottom w:val="single" w:sz="5" w:space="0" w:color="000000"/>
              <w:right w:val="single" w:sz="5" w:space="0" w:color="000000"/>
            </w:tcBorders>
            <w:vAlign w:val="center"/>
          </w:tcPr>
          <w:p w14:paraId="28121C38" w14:textId="27B02DD5" w:rsidR="005B0622" w:rsidRPr="00A776A0" w:rsidRDefault="005B0622" w:rsidP="005B0622">
            <w:pPr>
              <w:jc w:val="center"/>
              <w:rPr>
                <w:rFonts w:ascii="Calibri" w:eastAsia="Calibri" w:hAnsi="Calibri" w:cs="Calibri"/>
              </w:rPr>
            </w:pPr>
          </w:p>
        </w:tc>
      </w:tr>
      <w:tr w:rsidR="00DA12B8" w14:paraId="2A425439" w14:textId="77777777" w:rsidTr="00DA12B8">
        <w:trPr>
          <w:trHeight w:val="20"/>
        </w:trPr>
        <w:tc>
          <w:tcPr>
            <w:tcW w:w="1188" w:type="dxa"/>
            <w:tcBorders>
              <w:top w:val="single" w:sz="5" w:space="0" w:color="000000"/>
              <w:left w:val="single" w:sz="5" w:space="0" w:color="000000"/>
              <w:bottom w:val="single" w:sz="5" w:space="0" w:color="000000"/>
              <w:right w:val="single" w:sz="5" w:space="0" w:color="000000"/>
            </w:tcBorders>
            <w:vAlign w:val="center"/>
          </w:tcPr>
          <w:p w14:paraId="4FC9D6EE" w14:textId="77777777" w:rsidR="00DA12B8" w:rsidRDefault="00DA12B8" w:rsidP="00DA12B8">
            <w:pPr>
              <w:spacing w:line="220" w:lineRule="exact"/>
              <w:ind w:left="102"/>
              <w:jc w:val="center"/>
              <w:rPr>
                <w:rFonts w:ascii="Calibri" w:eastAsia="Calibri" w:hAnsi="Calibri" w:cs="Calibri"/>
              </w:rPr>
            </w:pPr>
            <w:r>
              <w:rPr>
                <w:rFonts w:ascii="Calibri" w:eastAsia="Calibri" w:hAnsi="Calibri" w:cs="Calibri"/>
              </w:rPr>
              <w:t>2</w:t>
            </w:r>
            <w:r>
              <w:rPr>
                <w:rFonts w:ascii="Calibri" w:eastAsia="Calibri" w:hAnsi="Calibri" w:cs="Calibri"/>
                <w:spacing w:val="-1"/>
                <w:position w:val="10"/>
                <w:sz w:val="13"/>
                <w:szCs w:val="13"/>
              </w:rPr>
              <w:t>n</w:t>
            </w:r>
            <w:r>
              <w:rPr>
                <w:rFonts w:ascii="Calibri" w:eastAsia="Calibri" w:hAnsi="Calibri" w:cs="Calibri"/>
                <w:position w:val="10"/>
                <w:sz w:val="13"/>
                <w:szCs w:val="13"/>
              </w:rPr>
              <w:t>d</w:t>
            </w:r>
            <w:r>
              <w:rPr>
                <w:rFonts w:ascii="Calibri" w:eastAsia="Calibri" w:hAnsi="Calibri" w:cs="Calibri"/>
                <w:spacing w:val="13"/>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1670" w:type="dxa"/>
            <w:tcBorders>
              <w:top w:val="single" w:sz="5" w:space="0" w:color="000000"/>
              <w:left w:val="single" w:sz="5" w:space="0" w:color="000000"/>
              <w:bottom w:val="single" w:sz="5" w:space="0" w:color="000000"/>
              <w:right w:val="single" w:sz="5" w:space="0" w:color="000000"/>
            </w:tcBorders>
            <w:vAlign w:val="center"/>
          </w:tcPr>
          <w:p w14:paraId="0D47453A" w14:textId="090E43FB" w:rsidR="00DA12B8" w:rsidRDefault="00DA12B8" w:rsidP="00DA12B8">
            <w:pPr>
              <w:jc w:val="center"/>
            </w:pPr>
          </w:p>
        </w:tc>
        <w:tc>
          <w:tcPr>
            <w:tcW w:w="1787" w:type="dxa"/>
            <w:tcBorders>
              <w:top w:val="single" w:sz="5" w:space="0" w:color="000000"/>
              <w:left w:val="single" w:sz="5" w:space="0" w:color="000000"/>
              <w:bottom w:val="single" w:sz="5" w:space="0" w:color="000000"/>
              <w:right w:val="single" w:sz="5" w:space="0" w:color="000000"/>
            </w:tcBorders>
            <w:vAlign w:val="center"/>
          </w:tcPr>
          <w:p w14:paraId="0237709B" w14:textId="6D7DAACC" w:rsidR="00DA12B8" w:rsidRDefault="00DA12B8" w:rsidP="00DA12B8">
            <w:pPr>
              <w:jc w:val="center"/>
            </w:pPr>
          </w:p>
        </w:tc>
        <w:tc>
          <w:tcPr>
            <w:tcW w:w="5323" w:type="dxa"/>
            <w:tcBorders>
              <w:top w:val="single" w:sz="5" w:space="0" w:color="000000"/>
              <w:left w:val="single" w:sz="5" w:space="0" w:color="000000"/>
              <w:bottom w:val="single" w:sz="5" w:space="0" w:color="000000"/>
              <w:right w:val="single" w:sz="5" w:space="0" w:color="000000"/>
            </w:tcBorders>
          </w:tcPr>
          <w:p w14:paraId="0674E705" w14:textId="3F5AF7FA" w:rsidR="00DA12B8" w:rsidRDefault="00DA12B8" w:rsidP="00DA12B8">
            <w:pPr>
              <w:spacing w:before="1"/>
              <w:ind w:left="102" w:right="135"/>
              <w:jc w:val="both"/>
              <w:rPr>
                <w:rFonts w:ascii="Calibri" w:eastAsia="Calibri" w:hAnsi="Calibri" w:cs="Calibri"/>
              </w:rPr>
            </w:pPr>
            <w:r w:rsidRPr="00972B57">
              <w:rPr>
                <w:rFonts w:ascii="Calibri" w:eastAsia="Calibri" w:hAnsi="Calibri" w:cs="Calibri"/>
              </w:rPr>
              <w:t xml:space="preserve">I confirm my agreement with the revised authorship presented in Section 4, </w:t>
            </w:r>
            <w:r w:rsidRPr="00972B57">
              <w:rPr>
                <w:rFonts w:ascii="Calibri" w:eastAsia="Calibri" w:hAnsi="Calibri" w:cs="Calibri"/>
                <w:b/>
                <w:bCs/>
              </w:rPr>
              <w:t>including the addition of name to the authorship list /</w:t>
            </w:r>
            <w:r w:rsidRPr="00972B57">
              <w:rPr>
                <w:rFonts w:ascii="Calibri" w:eastAsia="Calibri" w:hAnsi="Calibri" w:cs="Calibri"/>
              </w:rPr>
              <w:t xml:space="preserve"> and the proposed change in the corresponding author.</w:t>
            </w:r>
          </w:p>
        </w:tc>
        <w:tc>
          <w:tcPr>
            <w:tcW w:w="3690" w:type="dxa"/>
            <w:tcBorders>
              <w:top w:val="single" w:sz="5" w:space="0" w:color="000000"/>
              <w:left w:val="single" w:sz="5" w:space="0" w:color="000000"/>
              <w:bottom w:val="single" w:sz="5" w:space="0" w:color="000000"/>
              <w:right w:val="single" w:sz="5" w:space="0" w:color="000000"/>
            </w:tcBorders>
            <w:vAlign w:val="center"/>
          </w:tcPr>
          <w:p w14:paraId="4DCF50F4" w14:textId="3617AD26" w:rsidR="00DA12B8" w:rsidRDefault="00DA12B8" w:rsidP="00DA12B8">
            <w:pPr>
              <w:jc w:val="center"/>
            </w:pPr>
          </w:p>
        </w:tc>
        <w:tc>
          <w:tcPr>
            <w:tcW w:w="1800" w:type="dxa"/>
            <w:tcBorders>
              <w:top w:val="single" w:sz="5" w:space="0" w:color="000000"/>
              <w:left w:val="single" w:sz="5" w:space="0" w:color="000000"/>
              <w:bottom w:val="single" w:sz="5" w:space="0" w:color="000000"/>
              <w:right w:val="single" w:sz="5" w:space="0" w:color="000000"/>
            </w:tcBorders>
            <w:vAlign w:val="center"/>
          </w:tcPr>
          <w:p w14:paraId="25618BF1" w14:textId="2CDB15AD" w:rsidR="00DA12B8" w:rsidRPr="00A776A0" w:rsidRDefault="00DA12B8" w:rsidP="00DA12B8">
            <w:pPr>
              <w:jc w:val="center"/>
              <w:rPr>
                <w:rFonts w:ascii="Calibri" w:eastAsia="Calibri" w:hAnsi="Calibri" w:cs="Calibri"/>
              </w:rPr>
            </w:pPr>
          </w:p>
        </w:tc>
      </w:tr>
      <w:tr w:rsidR="00DA12B8" w14:paraId="6698FF99" w14:textId="77777777" w:rsidTr="00DA12B8">
        <w:trPr>
          <w:trHeight w:val="20"/>
        </w:trPr>
        <w:tc>
          <w:tcPr>
            <w:tcW w:w="1188" w:type="dxa"/>
            <w:tcBorders>
              <w:top w:val="single" w:sz="5" w:space="0" w:color="000000"/>
              <w:left w:val="single" w:sz="5" w:space="0" w:color="000000"/>
              <w:bottom w:val="single" w:sz="5" w:space="0" w:color="000000"/>
              <w:right w:val="single" w:sz="5" w:space="0" w:color="000000"/>
            </w:tcBorders>
            <w:vAlign w:val="center"/>
          </w:tcPr>
          <w:p w14:paraId="4DA5E6F9" w14:textId="7F3CD21A" w:rsidR="00DA12B8" w:rsidRDefault="00DA12B8" w:rsidP="00DA12B8">
            <w:pPr>
              <w:spacing w:line="220" w:lineRule="exact"/>
              <w:ind w:left="102"/>
              <w:jc w:val="center"/>
              <w:rPr>
                <w:rFonts w:ascii="Calibri" w:eastAsia="Calibri" w:hAnsi="Calibri" w:cs="Calibri"/>
              </w:rPr>
            </w:pPr>
            <w:r>
              <w:rPr>
                <w:rFonts w:ascii="Calibri" w:eastAsia="Calibri" w:hAnsi="Calibri" w:cs="Calibri"/>
              </w:rPr>
              <w:t>3</w:t>
            </w:r>
            <w:r w:rsidRPr="005B390A">
              <w:rPr>
                <w:rFonts w:ascii="Calibri" w:eastAsia="Calibri" w:hAnsi="Calibri" w:cs="Calibri"/>
                <w:position w:val="10"/>
                <w:sz w:val="13"/>
                <w:szCs w:val="13"/>
              </w:rPr>
              <w:t>th</w:t>
            </w:r>
            <w:r w:rsidRPr="005B390A">
              <w:rPr>
                <w:rFonts w:ascii="Calibri" w:eastAsia="Calibri" w:hAnsi="Calibri" w:cs="Calibri"/>
                <w:spacing w:val="13"/>
                <w:position w:val="10"/>
                <w:sz w:val="13"/>
                <w:szCs w:val="13"/>
              </w:rPr>
              <w:t xml:space="preserve"> </w:t>
            </w:r>
            <w:r w:rsidRPr="005B390A">
              <w:rPr>
                <w:rFonts w:ascii="Calibri" w:eastAsia="Calibri" w:hAnsi="Calibri" w:cs="Calibri"/>
              </w:rPr>
              <w:t>a</w:t>
            </w:r>
            <w:r w:rsidRPr="005B390A">
              <w:rPr>
                <w:rFonts w:ascii="Calibri" w:eastAsia="Calibri" w:hAnsi="Calibri" w:cs="Calibri"/>
                <w:spacing w:val="1"/>
              </w:rPr>
              <w:t>u</w:t>
            </w:r>
            <w:r w:rsidRPr="005B390A">
              <w:rPr>
                <w:rFonts w:ascii="Calibri" w:eastAsia="Calibri" w:hAnsi="Calibri" w:cs="Calibri"/>
              </w:rPr>
              <w:t>t</w:t>
            </w:r>
            <w:r w:rsidRPr="005B390A">
              <w:rPr>
                <w:rFonts w:ascii="Calibri" w:eastAsia="Calibri" w:hAnsi="Calibri" w:cs="Calibri"/>
                <w:spacing w:val="1"/>
              </w:rPr>
              <w:t>h</w:t>
            </w:r>
            <w:r w:rsidRPr="005B390A">
              <w:rPr>
                <w:rFonts w:ascii="Calibri" w:eastAsia="Calibri" w:hAnsi="Calibri" w:cs="Calibri"/>
              </w:rPr>
              <w:t>or</w:t>
            </w:r>
          </w:p>
        </w:tc>
        <w:tc>
          <w:tcPr>
            <w:tcW w:w="1670" w:type="dxa"/>
            <w:tcBorders>
              <w:top w:val="single" w:sz="5" w:space="0" w:color="000000"/>
              <w:left w:val="single" w:sz="5" w:space="0" w:color="000000"/>
              <w:bottom w:val="single" w:sz="5" w:space="0" w:color="000000"/>
              <w:right w:val="single" w:sz="5" w:space="0" w:color="000000"/>
            </w:tcBorders>
            <w:vAlign w:val="center"/>
          </w:tcPr>
          <w:p w14:paraId="709AB73F" w14:textId="16108365" w:rsidR="00DA12B8" w:rsidRDefault="00DA12B8" w:rsidP="00DA12B8">
            <w:pPr>
              <w:jc w:val="center"/>
            </w:pPr>
          </w:p>
        </w:tc>
        <w:tc>
          <w:tcPr>
            <w:tcW w:w="1787" w:type="dxa"/>
            <w:tcBorders>
              <w:top w:val="single" w:sz="5" w:space="0" w:color="000000"/>
              <w:left w:val="single" w:sz="5" w:space="0" w:color="000000"/>
              <w:bottom w:val="single" w:sz="5" w:space="0" w:color="000000"/>
              <w:right w:val="single" w:sz="5" w:space="0" w:color="000000"/>
            </w:tcBorders>
            <w:vAlign w:val="center"/>
          </w:tcPr>
          <w:p w14:paraId="7A74CF17" w14:textId="0352AF02" w:rsidR="00DA12B8" w:rsidRDefault="00DA12B8" w:rsidP="00DA12B8">
            <w:pPr>
              <w:jc w:val="center"/>
            </w:pPr>
          </w:p>
        </w:tc>
        <w:tc>
          <w:tcPr>
            <w:tcW w:w="5323" w:type="dxa"/>
            <w:tcBorders>
              <w:top w:val="single" w:sz="5" w:space="0" w:color="000000"/>
              <w:left w:val="single" w:sz="5" w:space="0" w:color="000000"/>
              <w:bottom w:val="single" w:sz="5" w:space="0" w:color="000000"/>
              <w:right w:val="single" w:sz="5" w:space="0" w:color="000000"/>
            </w:tcBorders>
          </w:tcPr>
          <w:p w14:paraId="31A5D252" w14:textId="22A9F45D" w:rsidR="00DA12B8" w:rsidRDefault="00DA12B8" w:rsidP="00DA12B8">
            <w:pPr>
              <w:ind w:left="102" w:right="135"/>
              <w:jc w:val="both"/>
              <w:rPr>
                <w:rFonts w:ascii="Calibri" w:eastAsia="Calibri" w:hAnsi="Calibri" w:cs="Calibri"/>
              </w:rPr>
            </w:pPr>
            <w:r w:rsidRPr="00972B57">
              <w:rPr>
                <w:rFonts w:ascii="Calibri" w:eastAsia="Calibri" w:hAnsi="Calibri" w:cs="Calibri"/>
              </w:rPr>
              <w:t xml:space="preserve">I confirm my agreement with the revised authorship presented in Section 4, </w:t>
            </w:r>
            <w:r w:rsidRPr="00972B57">
              <w:rPr>
                <w:rFonts w:ascii="Calibri" w:eastAsia="Calibri" w:hAnsi="Calibri" w:cs="Calibri"/>
                <w:b/>
                <w:bCs/>
              </w:rPr>
              <w:t>including the addition of name to the authorship list /</w:t>
            </w:r>
            <w:r w:rsidRPr="00972B57">
              <w:rPr>
                <w:rFonts w:ascii="Calibri" w:eastAsia="Calibri" w:hAnsi="Calibri" w:cs="Calibri"/>
              </w:rPr>
              <w:t xml:space="preserve"> and the proposed change in the corresponding author.</w:t>
            </w:r>
          </w:p>
        </w:tc>
        <w:tc>
          <w:tcPr>
            <w:tcW w:w="3690" w:type="dxa"/>
            <w:tcBorders>
              <w:top w:val="single" w:sz="5" w:space="0" w:color="000000"/>
              <w:left w:val="single" w:sz="5" w:space="0" w:color="000000"/>
              <w:bottom w:val="single" w:sz="5" w:space="0" w:color="000000"/>
              <w:right w:val="single" w:sz="5" w:space="0" w:color="000000"/>
            </w:tcBorders>
            <w:vAlign w:val="center"/>
          </w:tcPr>
          <w:p w14:paraId="41827186" w14:textId="455A4AB8" w:rsidR="00DA12B8" w:rsidRDefault="00DA12B8" w:rsidP="00DA12B8">
            <w:pPr>
              <w:jc w:val="center"/>
            </w:pPr>
          </w:p>
        </w:tc>
        <w:tc>
          <w:tcPr>
            <w:tcW w:w="1800" w:type="dxa"/>
            <w:tcBorders>
              <w:top w:val="single" w:sz="5" w:space="0" w:color="000000"/>
              <w:left w:val="single" w:sz="5" w:space="0" w:color="000000"/>
              <w:bottom w:val="single" w:sz="5" w:space="0" w:color="000000"/>
              <w:right w:val="single" w:sz="5" w:space="0" w:color="000000"/>
            </w:tcBorders>
            <w:vAlign w:val="center"/>
          </w:tcPr>
          <w:p w14:paraId="444A046F" w14:textId="6BDB6AC2" w:rsidR="00DA12B8" w:rsidRPr="00A776A0" w:rsidRDefault="00DA12B8" w:rsidP="00DA12B8">
            <w:pPr>
              <w:jc w:val="center"/>
              <w:rPr>
                <w:rFonts w:ascii="Calibri" w:eastAsia="Calibri" w:hAnsi="Calibri" w:cs="Calibri"/>
              </w:rPr>
            </w:pPr>
          </w:p>
        </w:tc>
      </w:tr>
      <w:tr w:rsidR="00DA12B8" w14:paraId="2E382931" w14:textId="77777777" w:rsidTr="00DA12B8">
        <w:trPr>
          <w:trHeight w:val="20"/>
        </w:trPr>
        <w:tc>
          <w:tcPr>
            <w:tcW w:w="1188" w:type="dxa"/>
            <w:tcBorders>
              <w:top w:val="single" w:sz="5" w:space="0" w:color="000000"/>
              <w:left w:val="single" w:sz="5" w:space="0" w:color="000000"/>
              <w:bottom w:val="single" w:sz="5" w:space="0" w:color="000000"/>
              <w:right w:val="single" w:sz="5" w:space="0" w:color="000000"/>
            </w:tcBorders>
            <w:vAlign w:val="center"/>
          </w:tcPr>
          <w:p w14:paraId="1692724B" w14:textId="5B55224F" w:rsidR="00DA12B8" w:rsidRDefault="00DA12B8" w:rsidP="00DA12B8">
            <w:pPr>
              <w:spacing w:line="220" w:lineRule="exact"/>
              <w:ind w:left="102"/>
              <w:jc w:val="center"/>
              <w:rPr>
                <w:rFonts w:ascii="Calibri" w:eastAsia="Calibri" w:hAnsi="Calibri" w:cs="Calibri"/>
              </w:rPr>
            </w:pPr>
            <w:r>
              <w:rPr>
                <w:rFonts w:ascii="Calibri" w:eastAsia="Calibri" w:hAnsi="Calibri" w:cs="Calibri"/>
              </w:rPr>
              <w:t>4</w:t>
            </w:r>
            <w:r w:rsidRPr="005B390A">
              <w:rPr>
                <w:rFonts w:ascii="Calibri" w:eastAsia="Calibri" w:hAnsi="Calibri" w:cs="Calibri"/>
                <w:position w:val="10"/>
                <w:sz w:val="13"/>
                <w:szCs w:val="13"/>
              </w:rPr>
              <w:t>th</w:t>
            </w:r>
            <w:r w:rsidRPr="005B390A">
              <w:rPr>
                <w:rFonts w:ascii="Calibri" w:eastAsia="Calibri" w:hAnsi="Calibri" w:cs="Calibri"/>
                <w:spacing w:val="13"/>
                <w:position w:val="10"/>
                <w:sz w:val="13"/>
                <w:szCs w:val="13"/>
              </w:rPr>
              <w:t xml:space="preserve"> </w:t>
            </w:r>
            <w:r w:rsidRPr="005B390A">
              <w:rPr>
                <w:rFonts w:ascii="Calibri" w:eastAsia="Calibri" w:hAnsi="Calibri" w:cs="Calibri"/>
              </w:rPr>
              <w:t>a</w:t>
            </w:r>
            <w:r w:rsidRPr="005B390A">
              <w:rPr>
                <w:rFonts w:ascii="Calibri" w:eastAsia="Calibri" w:hAnsi="Calibri" w:cs="Calibri"/>
                <w:spacing w:val="1"/>
              </w:rPr>
              <w:t>u</w:t>
            </w:r>
            <w:r w:rsidRPr="005B390A">
              <w:rPr>
                <w:rFonts w:ascii="Calibri" w:eastAsia="Calibri" w:hAnsi="Calibri" w:cs="Calibri"/>
              </w:rPr>
              <w:t>t</w:t>
            </w:r>
            <w:r w:rsidRPr="005B390A">
              <w:rPr>
                <w:rFonts w:ascii="Calibri" w:eastAsia="Calibri" w:hAnsi="Calibri" w:cs="Calibri"/>
                <w:spacing w:val="1"/>
              </w:rPr>
              <w:t>h</w:t>
            </w:r>
            <w:r w:rsidRPr="005B390A">
              <w:rPr>
                <w:rFonts w:ascii="Calibri" w:eastAsia="Calibri" w:hAnsi="Calibri" w:cs="Calibri"/>
              </w:rPr>
              <w:t>or</w:t>
            </w:r>
          </w:p>
        </w:tc>
        <w:tc>
          <w:tcPr>
            <w:tcW w:w="1670" w:type="dxa"/>
            <w:tcBorders>
              <w:top w:val="single" w:sz="5" w:space="0" w:color="000000"/>
              <w:left w:val="single" w:sz="5" w:space="0" w:color="000000"/>
              <w:bottom w:val="single" w:sz="5" w:space="0" w:color="000000"/>
              <w:right w:val="single" w:sz="5" w:space="0" w:color="000000"/>
            </w:tcBorders>
            <w:vAlign w:val="center"/>
          </w:tcPr>
          <w:p w14:paraId="0B375555" w14:textId="594854C6" w:rsidR="00DA12B8" w:rsidRDefault="00DA12B8" w:rsidP="00DA12B8">
            <w:pPr>
              <w:jc w:val="center"/>
            </w:pPr>
          </w:p>
        </w:tc>
        <w:tc>
          <w:tcPr>
            <w:tcW w:w="1787" w:type="dxa"/>
            <w:tcBorders>
              <w:top w:val="single" w:sz="5" w:space="0" w:color="000000"/>
              <w:left w:val="single" w:sz="5" w:space="0" w:color="000000"/>
              <w:bottom w:val="single" w:sz="5" w:space="0" w:color="000000"/>
              <w:right w:val="single" w:sz="5" w:space="0" w:color="000000"/>
            </w:tcBorders>
            <w:vAlign w:val="center"/>
          </w:tcPr>
          <w:p w14:paraId="64D14630" w14:textId="128D7EDB" w:rsidR="00DA12B8" w:rsidRDefault="00DA12B8" w:rsidP="00DA12B8">
            <w:pPr>
              <w:jc w:val="center"/>
            </w:pPr>
          </w:p>
        </w:tc>
        <w:tc>
          <w:tcPr>
            <w:tcW w:w="5323" w:type="dxa"/>
            <w:tcBorders>
              <w:top w:val="single" w:sz="5" w:space="0" w:color="000000"/>
              <w:left w:val="single" w:sz="5" w:space="0" w:color="000000"/>
              <w:bottom w:val="single" w:sz="5" w:space="0" w:color="000000"/>
              <w:right w:val="single" w:sz="5" w:space="0" w:color="000000"/>
            </w:tcBorders>
          </w:tcPr>
          <w:p w14:paraId="5226FA9D" w14:textId="278D045B" w:rsidR="00DA12B8" w:rsidRDefault="00DA12B8" w:rsidP="00DA12B8">
            <w:pPr>
              <w:ind w:left="102" w:right="135"/>
              <w:jc w:val="both"/>
              <w:rPr>
                <w:rFonts w:ascii="Calibri" w:eastAsia="Calibri" w:hAnsi="Calibri" w:cs="Calibri"/>
              </w:rPr>
            </w:pPr>
            <w:r w:rsidRPr="00972B57">
              <w:rPr>
                <w:rFonts w:ascii="Calibri" w:eastAsia="Calibri" w:hAnsi="Calibri" w:cs="Calibri"/>
              </w:rPr>
              <w:t xml:space="preserve">I confirm my agreement with the revised authorship presented in Section 4, </w:t>
            </w:r>
            <w:r w:rsidRPr="00972B57">
              <w:rPr>
                <w:rFonts w:ascii="Calibri" w:eastAsia="Calibri" w:hAnsi="Calibri" w:cs="Calibri"/>
                <w:b/>
                <w:bCs/>
              </w:rPr>
              <w:t>including the addition of name to the authorship list /</w:t>
            </w:r>
            <w:r w:rsidRPr="00972B57">
              <w:rPr>
                <w:rFonts w:ascii="Calibri" w:eastAsia="Calibri" w:hAnsi="Calibri" w:cs="Calibri"/>
              </w:rPr>
              <w:t xml:space="preserve"> and the proposed change in the corresponding author.</w:t>
            </w:r>
          </w:p>
        </w:tc>
        <w:tc>
          <w:tcPr>
            <w:tcW w:w="3690" w:type="dxa"/>
            <w:tcBorders>
              <w:top w:val="single" w:sz="5" w:space="0" w:color="000000"/>
              <w:left w:val="single" w:sz="5" w:space="0" w:color="000000"/>
              <w:bottom w:val="single" w:sz="5" w:space="0" w:color="000000"/>
              <w:right w:val="single" w:sz="5" w:space="0" w:color="000000"/>
            </w:tcBorders>
            <w:vAlign w:val="center"/>
          </w:tcPr>
          <w:p w14:paraId="3C693C2A" w14:textId="33F157D3" w:rsidR="00DA12B8" w:rsidRDefault="00DA12B8" w:rsidP="00DA12B8">
            <w:pPr>
              <w:jc w:val="center"/>
            </w:pPr>
          </w:p>
        </w:tc>
        <w:tc>
          <w:tcPr>
            <w:tcW w:w="1800" w:type="dxa"/>
            <w:tcBorders>
              <w:top w:val="single" w:sz="5" w:space="0" w:color="000000"/>
              <w:left w:val="single" w:sz="5" w:space="0" w:color="000000"/>
              <w:bottom w:val="single" w:sz="5" w:space="0" w:color="000000"/>
              <w:right w:val="single" w:sz="5" w:space="0" w:color="000000"/>
            </w:tcBorders>
            <w:vAlign w:val="center"/>
          </w:tcPr>
          <w:p w14:paraId="2C35FD03" w14:textId="5B9B774E" w:rsidR="00DA12B8" w:rsidRPr="00A776A0" w:rsidRDefault="00DA12B8" w:rsidP="00DA12B8">
            <w:pPr>
              <w:jc w:val="center"/>
              <w:rPr>
                <w:rFonts w:ascii="Calibri" w:eastAsia="Calibri" w:hAnsi="Calibri" w:cs="Calibri"/>
              </w:rPr>
            </w:pPr>
          </w:p>
        </w:tc>
      </w:tr>
      <w:tr w:rsidR="00DA12B8" w14:paraId="50F5C558" w14:textId="77777777" w:rsidTr="00DA12B8">
        <w:trPr>
          <w:trHeight w:val="20"/>
        </w:trPr>
        <w:tc>
          <w:tcPr>
            <w:tcW w:w="1188" w:type="dxa"/>
            <w:tcBorders>
              <w:top w:val="single" w:sz="5" w:space="0" w:color="000000"/>
              <w:left w:val="single" w:sz="5" w:space="0" w:color="000000"/>
              <w:bottom w:val="single" w:sz="5" w:space="0" w:color="000000"/>
              <w:right w:val="single" w:sz="5" w:space="0" w:color="000000"/>
            </w:tcBorders>
            <w:vAlign w:val="center"/>
          </w:tcPr>
          <w:p w14:paraId="3B91131E" w14:textId="6C121C12" w:rsidR="00DA12B8" w:rsidRDefault="00DA12B8" w:rsidP="00DA12B8">
            <w:pPr>
              <w:spacing w:line="220" w:lineRule="exact"/>
              <w:ind w:left="102"/>
              <w:jc w:val="center"/>
              <w:rPr>
                <w:rFonts w:ascii="Calibri" w:eastAsia="Calibri" w:hAnsi="Calibri" w:cs="Calibri"/>
              </w:rPr>
            </w:pPr>
            <w:r>
              <w:rPr>
                <w:rFonts w:ascii="Calibri" w:eastAsia="Calibri" w:hAnsi="Calibri" w:cs="Calibri"/>
              </w:rPr>
              <w:t>5</w:t>
            </w:r>
            <w:r>
              <w:rPr>
                <w:rFonts w:ascii="Calibri" w:eastAsia="Calibri" w:hAnsi="Calibri" w:cs="Calibri"/>
                <w:position w:val="10"/>
                <w:sz w:val="13"/>
                <w:szCs w:val="13"/>
              </w:rPr>
              <w:t>th</w:t>
            </w:r>
            <w:r>
              <w:rPr>
                <w:rFonts w:ascii="Calibri" w:eastAsia="Calibri" w:hAnsi="Calibri" w:cs="Calibri"/>
                <w:spacing w:val="13"/>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1670" w:type="dxa"/>
            <w:tcBorders>
              <w:top w:val="single" w:sz="5" w:space="0" w:color="000000"/>
              <w:left w:val="single" w:sz="5" w:space="0" w:color="000000"/>
              <w:bottom w:val="single" w:sz="5" w:space="0" w:color="000000"/>
              <w:right w:val="single" w:sz="5" w:space="0" w:color="000000"/>
            </w:tcBorders>
            <w:vAlign w:val="center"/>
          </w:tcPr>
          <w:p w14:paraId="47974954" w14:textId="7775E1B9" w:rsidR="00DA12B8" w:rsidRDefault="00DA12B8" w:rsidP="00DA12B8">
            <w:pPr>
              <w:jc w:val="center"/>
            </w:pPr>
          </w:p>
        </w:tc>
        <w:tc>
          <w:tcPr>
            <w:tcW w:w="1787" w:type="dxa"/>
            <w:tcBorders>
              <w:top w:val="single" w:sz="5" w:space="0" w:color="000000"/>
              <w:left w:val="single" w:sz="5" w:space="0" w:color="000000"/>
              <w:bottom w:val="single" w:sz="5" w:space="0" w:color="000000"/>
              <w:right w:val="single" w:sz="5" w:space="0" w:color="000000"/>
            </w:tcBorders>
            <w:vAlign w:val="center"/>
          </w:tcPr>
          <w:p w14:paraId="11E4F6C8" w14:textId="46E91921" w:rsidR="00DA12B8" w:rsidRDefault="00DA12B8" w:rsidP="00DA12B8">
            <w:pPr>
              <w:jc w:val="center"/>
            </w:pPr>
          </w:p>
        </w:tc>
        <w:tc>
          <w:tcPr>
            <w:tcW w:w="5323" w:type="dxa"/>
            <w:tcBorders>
              <w:top w:val="single" w:sz="5" w:space="0" w:color="000000"/>
              <w:left w:val="single" w:sz="5" w:space="0" w:color="000000"/>
              <w:bottom w:val="single" w:sz="5" w:space="0" w:color="000000"/>
              <w:right w:val="single" w:sz="5" w:space="0" w:color="000000"/>
            </w:tcBorders>
          </w:tcPr>
          <w:p w14:paraId="70DC3C3E" w14:textId="034DADFF" w:rsidR="00DA12B8" w:rsidRDefault="00DA12B8" w:rsidP="00DA12B8">
            <w:pPr>
              <w:ind w:left="102" w:right="135"/>
              <w:jc w:val="both"/>
              <w:rPr>
                <w:rFonts w:ascii="Calibri" w:eastAsia="Calibri" w:hAnsi="Calibri" w:cs="Calibri"/>
              </w:rPr>
            </w:pPr>
            <w:r w:rsidRPr="00972B57">
              <w:rPr>
                <w:rFonts w:ascii="Calibri" w:eastAsia="Calibri" w:hAnsi="Calibri" w:cs="Calibri"/>
              </w:rPr>
              <w:t xml:space="preserve">I confirm my agreement with the revised authorship presented in Section 4, </w:t>
            </w:r>
            <w:r w:rsidRPr="00972B57">
              <w:rPr>
                <w:rFonts w:ascii="Calibri" w:eastAsia="Calibri" w:hAnsi="Calibri" w:cs="Calibri"/>
                <w:b/>
                <w:bCs/>
              </w:rPr>
              <w:t>including the addition of name to the authorship list /</w:t>
            </w:r>
            <w:r w:rsidRPr="00972B57">
              <w:rPr>
                <w:rFonts w:ascii="Calibri" w:eastAsia="Calibri" w:hAnsi="Calibri" w:cs="Calibri"/>
              </w:rPr>
              <w:t xml:space="preserve"> and the proposed change in the corresponding author.</w:t>
            </w:r>
          </w:p>
        </w:tc>
        <w:tc>
          <w:tcPr>
            <w:tcW w:w="3690" w:type="dxa"/>
            <w:tcBorders>
              <w:top w:val="single" w:sz="5" w:space="0" w:color="000000"/>
              <w:left w:val="single" w:sz="5" w:space="0" w:color="000000"/>
              <w:bottom w:val="single" w:sz="5" w:space="0" w:color="000000"/>
              <w:right w:val="single" w:sz="5" w:space="0" w:color="000000"/>
            </w:tcBorders>
            <w:vAlign w:val="center"/>
          </w:tcPr>
          <w:p w14:paraId="4C00123B" w14:textId="4CC31178" w:rsidR="00DA12B8" w:rsidRDefault="00DA12B8" w:rsidP="00DA12B8">
            <w:pPr>
              <w:jc w:val="center"/>
            </w:pPr>
          </w:p>
        </w:tc>
        <w:tc>
          <w:tcPr>
            <w:tcW w:w="1800" w:type="dxa"/>
            <w:tcBorders>
              <w:top w:val="single" w:sz="5" w:space="0" w:color="000000"/>
              <w:left w:val="single" w:sz="5" w:space="0" w:color="000000"/>
              <w:bottom w:val="single" w:sz="5" w:space="0" w:color="000000"/>
              <w:right w:val="single" w:sz="5" w:space="0" w:color="000000"/>
            </w:tcBorders>
            <w:vAlign w:val="center"/>
          </w:tcPr>
          <w:p w14:paraId="39C83714" w14:textId="763CDBA7" w:rsidR="00DA12B8" w:rsidRPr="00A776A0" w:rsidRDefault="00DA12B8" w:rsidP="00DA12B8">
            <w:pPr>
              <w:jc w:val="center"/>
              <w:rPr>
                <w:rFonts w:ascii="Calibri" w:eastAsia="Calibri" w:hAnsi="Calibri" w:cs="Calibri"/>
              </w:rPr>
            </w:pPr>
          </w:p>
        </w:tc>
      </w:tr>
      <w:tr w:rsidR="00DA12B8" w14:paraId="485B945A" w14:textId="77777777" w:rsidTr="00DA12B8">
        <w:trPr>
          <w:trHeight w:val="20"/>
        </w:trPr>
        <w:tc>
          <w:tcPr>
            <w:tcW w:w="1188" w:type="dxa"/>
            <w:tcBorders>
              <w:top w:val="single" w:sz="5" w:space="0" w:color="000000"/>
              <w:left w:val="single" w:sz="5" w:space="0" w:color="000000"/>
              <w:bottom w:val="single" w:sz="5" w:space="0" w:color="000000"/>
              <w:right w:val="single" w:sz="5" w:space="0" w:color="000000"/>
            </w:tcBorders>
            <w:vAlign w:val="center"/>
          </w:tcPr>
          <w:p w14:paraId="7FA09AF4" w14:textId="0DCBC38C" w:rsidR="00DA12B8" w:rsidRDefault="00DA12B8" w:rsidP="00DA12B8">
            <w:pPr>
              <w:spacing w:line="240" w:lineRule="exact"/>
              <w:ind w:left="102"/>
              <w:jc w:val="center"/>
              <w:rPr>
                <w:rFonts w:ascii="Calibri" w:eastAsia="Calibri" w:hAnsi="Calibri" w:cs="Calibri"/>
              </w:rPr>
            </w:pPr>
            <w:r>
              <w:rPr>
                <w:rFonts w:ascii="Calibri" w:eastAsia="Calibri" w:hAnsi="Calibri" w:cs="Calibri"/>
              </w:rPr>
              <w:t>6</w:t>
            </w:r>
            <w:r>
              <w:rPr>
                <w:rFonts w:ascii="Calibri" w:eastAsia="Calibri" w:hAnsi="Calibri" w:cs="Calibri"/>
                <w:position w:val="10"/>
                <w:sz w:val="13"/>
                <w:szCs w:val="13"/>
              </w:rPr>
              <w:t>th</w:t>
            </w:r>
            <w:r>
              <w:rPr>
                <w:rFonts w:ascii="Calibri" w:eastAsia="Calibri" w:hAnsi="Calibri" w:cs="Calibri"/>
                <w:spacing w:val="13"/>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1670" w:type="dxa"/>
            <w:tcBorders>
              <w:top w:val="single" w:sz="5" w:space="0" w:color="000000"/>
              <w:left w:val="single" w:sz="5" w:space="0" w:color="000000"/>
              <w:bottom w:val="single" w:sz="5" w:space="0" w:color="000000"/>
              <w:right w:val="single" w:sz="5" w:space="0" w:color="000000"/>
            </w:tcBorders>
            <w:vAlign w:val="center"/>
          </w:tcPr>
          <w:p w14:paraId="4F65889D" w14:textId="35D78E2A" w:rsidR="00DA12B8" w:rsidRDefault="00DA12B8" w:rsidP="00DA12B8">
            <w:pPr>
              <w:jc w:val="center"/>
            </w:pPr>
          </w:p>
        </w:tc>
        <w:tc>
          <w:tcPr>
            <w:tcW w:w="1787" w:type="dxa"/>
            <w:tcBorders>
              <w:top w:val="single" w:sz="5" w:space="0" w:color="000000"/>
              <w:left w:val="single" w:sz="5" w:space="0" w:color="000000"/>
              <w:bottom w:val="single" w:sz="5" w:space="0" w:color="000000"/>
              <w:right w:val="single" w:sz="5" w:space="0" w:color="000000"/>
            </w:tcBorders>
            <w:vAlign w:val="center"/>
          </w:tcPr>
          <w:p w14:paraId="0536C030" w14:textId="00617524" w:rsidR="00DA12B8" w:rsidRDefault="00DA12B8" w:rsidP="00DA12B8">
            <w:pPr>
              <w:jc w:val="center"/>
            </w:pPr>
          </w:p>
        </w:tc>
        <w:tc>
          <w:tcPr>
            <w:tcW w:w="5323" w:type="dxa"/>
            <w:tcBorders>
              <w:top w:val="single" w:sz="5" w:space="0" w:color="000000"/>
              <w:left w:val="single" w:sz="5" w:space="0" w:color="000000"/>
              <w:bottom w:val="single" w:sz="5" w:space="0" w:color="000000"/>
              <w:right w:val="single" w:sz="5" w:space="0" w:color="000000"/>
            </w:tcBorders>
          </w:tcPr>
          <w:p w14:paraId="4F39D074" w14:textId="0DF3CD5F" w:rsidR="00DA12B8" w:rsidRDefault="00DA12B8" w:rsidP="00DA12B8">
            <w:pPr>
              <w:spacing w:line="240" w:lineRule="exact"/>
              <w:ind w:left="102"/>
              <w:rPr>
                <w:rFonts w:ascii="Calibri" w:eastAsia="Calibri" w:hAnsi="Calibri" w:cs="Calibri"/>
              </w:rPr>
            </w:pPr>
            <w:r w:rsidRPr="00972B57">
              <w:rPr>
                <w:rFonts w:ascii="Calibri" w:eastAsia="Calibri" w:hAnsi="Calibri" w:cs="Calibri"/>
              </w:rPr>
              <w:t xml:space="preserve">I confirm my agreement with the revised authorship presented in Section 4, </w:t>
            </w:r>
            <w:r w:rsidRPr="00972B57">
              <w:rPr>
                <w:rFonts w:ascii="Calibri" w:eastAsia="Calibri" w:hAnsi="Calibri" w:cs="Calibri"/>
                <w:b/>
                <w:bCs/>
              </w:rPr>
              <w:t>including the addition of name to the authorship list /</w:t>
            </w:r>
            <w:r w:rsidRPr="00972B57">
              <w:rPr>
                <w:rFonts w:ascii="Calibri" w:eastAsia="Calibri" w:hAnsi="Calibri" w:cs="Calibri"/>
              </w:rPr>
              <w:t xml:space="preserve"> and the proposed change in the corresponding author.</w:t>
            </w:r>
          </w:p>
        </w:tc>
        <w:tc>
          <w:tcPr>
            <w:tcW w:w="3690" w:type="dxa"/>
            <w:tcBorders>
              <w:top w:val="single" w:sz="5" w:space="0" w:color="000000"/>
              <w:left w:val="single" w:sz="5" w:space="0" w:color="000000"/>
              <w:bottom w:val="single" w:sz="5" w:space="0" w:color="000000"/>
              <w:right w:val="single" w:sz="5" w:space="0" w:color="000000"/>
            </w:tcBorders>
            <w:vAlign w:val="center"/>
          </w:tcPr>
          <w:p w14:paraId="77FED6C4" w14:textId="7281FDEF" w:rsidR="00DA12B8" w:rsidRDefault="00DA12B8" w:rsidP="00DA12B8">
            <w:pPr>
              <w:jc w:val="center"/>
            </w:pPr>
          </w:p>
        </w:tc>
        <w:tc>
          <w:tcPr>
            <w:tcW w:w="1800" w:type="dxa"/>
            <w:tcBorders>
              <w:top w:val="single" w:sz="5" w:space="0" w:color="000000"/>
              <w:left w:val="single" w:sz="5" w:space="0" w:color="000000"/>
              <w:bottom w:val="single" w:sz="5" w:space="0" w:color="000000"/>
              <w:right w:val="single" w:sz="5" w:space="0" w:color="000000"/>
            </w:tcBorders>
            <w:vAlign w:val="center"/>
          </w:tcPr>
          <w:p w14:paraId="06821B3D" w14:textId="17C37A39" w:rsidR="00DA12B8" w:rsidRPr="00A776A0" w:rsidRDefault="00DA12B8" w:rsidP="00DA12B8">
            <w:pPr>
              <w:jc w:val="center"/>
              <w:rPr>
                <w:rFonts w:ascii="Calibri" w:eastAsia="Calibri" w:hAnsi="Calibri" w:cs="Calibri"/>
              </w:rPr>
            </w:pPr>
          </w:p>
        </w:tc>
      </w:tr>
      <w:tr w:rsidR="00DA12B8" w14:paraId="29A6566C" w14:textId="77777777" w:rsidTr="00DA12B8">
        <w:trPr>
          <w:trHeight w:val="20"/>
        </w:trPr>
        <w:tc>
          <w:tcPr>
            <w:tcW w:w="1188" w:type="dxa"/>
            <w:tcBorders>
              <w:top w:val="single" w:sz="5" w:space="0" w:color="000000"/>
              <w:left w:val="single" w:sz="5" w:space="0" w:color="000000"/>
              <w:bottom w:val="single" w:sz="5" w:space="0" w:color="000000"/>
              <w:right w:val="single" w:sz="5" w:space="0" w:color="000000"/>
            </w:tcBorders>
            <w:vAlign w:val="center"/>
          </w:tcPr>
          <w:p w14:paraId="7C572C70" w14:textId="5D197FA4" w:rsidR="00DA12B8" w:rsidRDefault="00DA12B8" w:rsidP="00DA12B8">
            <w:pPr>
              <w:spacing w:line="240" w:lineRule="exact"/>
              <w:ind w:left="102"/>
              <w:jc w:val="center"/>
              <w:rPr>
                <w:rFonts w:ascii="Calibri" w:eastAsia="Calibri" w:hAnsi="Calibri" w:cs="Calibri"/>
              </w:rPr>
            </w:pPr>
            <w:r>
              <w:rPr>
                <w:rFonts w:ascii="Calibri" w:eastAsia="Calibri" w:hAnsi="Calibri" w:cs="Calibri"/>
              </w:rPr>
              <w:t>7</w:t>
            </w:r>
            <w:r>
              <w:rPr>
                <w:rFonts w:ascii="Calibri" w:eastAsia="Calibri" w:hAnsi="Calibri" w:cs="Calibri"/>
                <w:position w:val="10"/>
                <w:sz w:val="13"/>
                <w:szCs w:val="13"/>
              </w:rPr>
              <w:t>th</w:t>
            </w:r>
            <w:r>
              <w:rPr>
                <w:rFonts w:ascii="Calibri" w:eastAsia="Calibri" w:hAnsi="Calibri" w:cs="Calibri"/>
                <w:spacing w:val="13"/>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1670" w:type="dxa"/>
            <w:tcBorders>
              <w:top w:val="single" w:sz="5" w:space="0" w:color="000000"/>
              <w:left w:val="single" w:sz="5" w:space="0" w:color="000000"/>
              <w:bottom w:val="single" w:sz="5" w:space="0" w:color="000000"/>
              <w:right w:val="single" w:sz="5" w:space="0" w:color="000000"/>
            </w:tcBorders>
            <w:vAlign w:val="center"/>
          </w:tcPr>
          <w:p w14:paraId="3750CC89" w14:textId="259D2260" w:rsidR="00DA12B8" w:rsidRDefault="00DA12B8" w:rsidP="00DA12B8">
            <w:pPr>
              <w:jc w:val="center"/>
            </w:pPr>
          </w:p>
        </w:tc>
        <w:tc>
          <w:tcPr>
            <w:tcW w:w="1787" w:type="dxa"/>
            <w:tcBorders>
              <w:top w:val="single" w:sz="5" w:space="0" w:color="000000"/>
              <w:left w:val="single" w:sz="5" w:space="0" w:color="000000"/>
              <w:bottom w:val="single" w:sz="5" w:space="0" w:color="000000"/>
              <w:right w:val="single" w:sz="5" w:space="0" w:color="000000"/>
            </w:tcBorders>
            <w:vAlign w:val="center"/>
          </w:tcPr>
          <w:p w14:paraId="31C36363" w14:textId="2975C1EB" w:rsidR="00DA12B8" w:rsidRDefault="00DA12B8" w:rsidP="00DA12B8">
            <w:pPr>
              <w:jc w:val="center"/>
            </w:pPr>
          </w:p>
        </w:tc>
        <w:tc>
          <w:tcPr>
            <w:tcW w:w="5323" w:type="dxa"/>
            <w:tcBorders>
              <w:top w:val="single" w:sz="5" w:space="0" w:color="000000"/>
              <w:left w:val="single" w:sz="5" w:space="0" w:color="000000"/>
              <w:bottom w:val="single" w:sz="5" w:space="0" w:color="000000"/>
              <w:right w:val="single" w:sz="5" w:space="0" w:color="000000"/>
            </w:tcBorders>
          </w:tcPr>
          <w:p w14:paraId="5E5EE8AD" w14:textId="576BB867" w:rsidR="00DA12B8" w:rsidRDefault="00DA12B8" w:rsidP="00DA12B8">
            <w:pPr>
              <w:spacing w:line="240" w:lineRule="exact"/>
              <w:ind w:left="102"/>
              <w:rPr>
                <w:rFonts w:ascii="Calibri" w:eastAsia="Calibri" w:hAnsi="Calibri" w:cs="Calibri"/>
              </w:rPr>
            </w:pPr>
            <w:r w:rsidRPr="00972B57">
              <w:rPr>
                <w:rFonts w:ascii="Calibri" w:eastAsia="Calibri" w:hAnsi="Calibri" w:cs="Calibri"/>
              </w:rPr>
              <w:t xml:space="preserve">I confirm my agreement with the revised authorship presented in Section 4, </w:t>
            </w:r>
            <w:r w:rsidRPr="00972B57">
              <w:rPr>
                <w:rFonts w:ascii="Calibri" w:eastAsia="Calibri" w:hAnsi="Calibri" w:cs="Calibri"/>
                <w:b/>
                <w:bCs/>
              </w:rPr>
              <w:t>including the addition of name to the authorship list /</w:t>
            </w:r>
            <w:r w:rsidRPr="00972B57">
              <w:rPr>
                <w:rFonts w:ascii="Calibri" w:eastAsia="Calibri" w:hAnsi="Calibri" w:cs="Calibri"/>
              </w:rPr>
              <w:t xml:space="preserve"> and the proposed change in the corresponding author.</w:t>
            </w:r>
          </w:p>
        </w:tc>
        <w:tc>
          <w:tcPr>
            <w:tcW w:w="3690" w:type="dxa"/>
            <w:tcBorders>
              <w:top w:val="single" w:sz="5" w:space="0" w:color="000000"/>
              <w:left w:val="single" w:sz="5" w:space="0" w:color="000000"/>
              <w:bottom w:val="single" w:sz="5" w:space="0" w:color="000000"/>
              <w:right w:val="single" w:sz="5" w:space="0" w:color="000000"/>
            </w:tcBorders>
            <w:vAlign w:val="center"/>
          </w:tcPr>
          <w:p w14:paraId="7A112BE8" w14:textId="7FF7B5C1" w:rsidR="00DA12B8" w:rsidRDefault="00DA12B8" w:rsidP="00DA12B8">
            <w:pPr>
              <w:jc w:val="center"/>
            </w:pPr>
          </w:p>
        </w:tc>
        <w:tc>
          <w:tcPr>
            <w:tcW w:w="1800" w:type="dxa"/>
            <w:tcBorders>
              <w:top w:val="single" w:sz="5" w:space="0" w:color="000000"/>
              <w:left w:val="single" w:sz="5" w:space="0" w:color="000000"/>
              <w:bottom w:val="single" w:sz="5" w:space="0" w:color="000000"/>
              <w:right w:val="single" w:sz="5" w:space="0" w:color="000000"/>
            </w:tcBorders>
            <w:vAlign w:val="center"/>
          </w:tcPr>
          <w:p w14:paraId="7FCE552B" w14:textId="4134AD8E" w:rsidR="00DA12B8" w:rsidRPr="00A776A0" w:rsidRDefault="00DA12B8" w:rsidP="00DA12B8">
            <w:pPr>
              <w:jc w:val="center"/>
              <w:rPr>
                <w:rFonts w:ascii="Calibri" w:eastAsia="Calibri" w:hAnsi="Calibri" w:cs="Calibri"/>
              </w:rPr>
            </w:pPr>
          </w:p>
        </w:tc>
      </w:tr>
      <w:tr w:rsidR="00DA12B8" w14:paraId="1D18EB37" w14:textId="77777777" w:rsidTr="00DA12B8">
        <w:trPr>
          <w:trHeight w:val="20"/>
        </w:trPr>
        <w:tc>
          <w:tcPr>
            <w:tcW w:w="1188" w:type="dxa"/>
            <w:tcBorders>
              <w:top w:val="single" w:sz="5" w:space="0" w:color="000000"/>
              <w:left w:val="single" w:sz="5" w:space="0" w:color="000000"/>
              <w:bottom w:val="single" w:sz="5" w:space="0" w:color="000000"/>
              <w:right w:val="single" w:sz="5" w:space="0" w:color="000000"/>
            </w:tcBorders>
            <w:vAlign w:val="center"/>
          </w:tcPr>
          <w:p w14:paraId="0ABDDAB4" w14:textId="3BA9A37B" w:rsidR="00DA12B8" w:rsidRDefault="00DA12B8" w:rsidP="00DA12B8">
            <w:pPr>
              <w:spacing w:line="240" w:lineRule="exact"/>
              <w:ind w:left="102"/>
              <w:jc w:val="center"/>
              <w:rPr>
                <w:rFonts w:ascii="Calibri" w:eastAsia="Calibri" w:hAnsi="Calibri" w:cs="Calibri"/>
              </w:rPr>
            </w:pPr>
            <w:r>
              <w:rPr>
                <w:rFonts w:ascii="Calibri" w:eastAsia="Calibri" w:hAnsi="Calibri" w:cs="Calibri"/>
              </w:rPr>
              <w:t>8</w:t>
            </w:r>
            <w:r>
              <w:rPr>
                <w:rFonts w:ascii="Calibri" w:eastAsia="Calibri" w:hAnsi="Calibri" w:cs="Calibri"/>
                <w:position w:val="10"/>
                <w:sz w:val="13"/>
                <w:szCs w:val="13"/>
              </w:rPr>
              <w:t>th</w:t>
            </w:r>
            <w:r>
              <w:rPr>
                <w:rFonts w:ascii="Calibri" w:eastAsia="Calibri" w:hAnsi="Calibri" w:cs="Calibri"/>
                <w:spacing w:val="13"/>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1670" w:type="dxa"/>
            <w:tcBorders>
              <w:top w:val="single" w:sz="5" w:space="0" w:color="000000"/>
              <w:left w:val="single" w:sz="5" w:space="0" w:color="000000"/>
              <w:bottom w:val="single" w:sz="5" w:space="0" w:color="000000"/>
              <w:right w:val="single" w:sz="5" w:space="0" w:color="000000"/>
            </w:tcBorders>
            <w:vAlign w:val="center"/>
          </w:tcPr>
          <w:p w14:paraId="307BD0B5" w14:textId="6230588C" w:rsidR="00DA12B8" w:rsidRDefault="00DA12B8" w:rsidP="00DA12B8">
            <w:pPr>
              <w:jc w:val="center"/>
              <w:rPr>
                <w:rFonts w:ascii="Aptos Narrow" w:hAnsi="Aptos Narrow"/>
                <w:color w:val="000000"/>
                <w:sz w:val="22"/>
                <w:szCs w:val="22"/>
              </w:rPr>
            </w:pPr>
          </w:p>
        </w:tc>
        <w:tc>
          <w:tcPr>
            <w:tcW w:w="1787" w:type="dxa"/>
            <w:tcBorders>
              <w:top w:val="single" w:sz="5" w:space="0" w:color="000000"/>
              <w:left w:val="single" w:sz="5" w:space="0" w:color="000000"/>
              <w:bottom w:val="single" w:sz="5" w:space="0" w:color="000000"/>
              <w:right w:val="single" w:sz="5" w:space="0" w:color="000000"/>
            </w:tcBorders>
            <w:vAlign w:val="center"/>
          </w:tcPr>
          <w:p w14:paraId="190274C4" w14:textId="183C73BA" w:rsidR="00DA12B8" w:rsidRDefault="00DA12B8" w:rsidP="00DA12B8">
            <w:pPr>
              <w:jc w:val="center"/>
              <w:rPr>
                <w:rFonts w:ascii="Aptos Narrow" w:hAnsi="Aptos Narrow"/>
                <w:color w:val="000000"/>
                <w:sz w:val="22"/>
                <w:szCs w:val="22"/>
              </w:rPr>
            </w:pPr>
          </w:p>
        </w:tc>
        <w:tc>
          <w:tcPr>
            <w:tcW w:w="5323" w:type="dxa"/>
            <w:tcBorders>
              <w:top w:val="single" w:sz="5" w:space="0" w:color="000000"/>
              <w:left w:val="single" w:sz="5" w:space="0" w:color="000000"/>
              <w:bottom w:val="single" w:sz="5" w:space="0" w:color="000000"/>
              <w:right w:val="single" w:sz="5" w:space="0" w:color="000000"/>
            </w:tcBorders>
          </w:tcPr>
          <w:p w14:paraId="0E4641D9" w14:textId="1B3F7FE6" w:rsidR="00DA12B8" w:rsidRDefault="00DA12B8" w:rsidP="00DA12B8">
            <w:pPr>
              <w:spacing w:line="240" w:lineRule="exact"/>
              <w:ind w:left="102"/>
              <w:rPr>
                <w:rFonts w:ascii="Calibri" w:eastAsia="Calibri" w:hAnsi="Calibri" w:cs="Calibri"/>
              </w:rPr>
            </w:pPr>
            <w:r w:rsidRPr="00972B57">
              <w:rPr>
                <w:rFonts w:ascii="Calibri" w:eastAsia="Calibri" w:hAnsi="Calibri" w:cs="Calibri"/>
              </w:rPr>
              <w:t xml:space="preserve">I confirm my agreement with the revised authorship presented in Section 4, </w:t>
            </w:r>
            <w:r w:rsidRPr="00972B57">
              <w:rPr>
                <w:rFonts w:ascii="Calibri" w:eastAsia="Calibri" w:hAnsi="Calibri" w:cs="Calibri"/>
                <w:b/>
                <w:bCs/>
              </w:rPr>
              <w:t>including the addition of name to the authorship list /</w:t>
            </w:r>
            <w:r w:rsidRPr="00972B57">
              <w:rPr>
                <w:rFonts w:ascii="Calibri" w:eastAsia="Calibri" w:hAnsi="Calibri" w:cs="Calibri"/>
              </w:rPr>
              <w:t xml:space="preserve"> and the proposed change in the corresponding author.</w:t>
            </w:r>
          </w:p>
        </w:tc>
        <w:tc>
          <w:tcPr>
            <w:tcW w:w="3690" w:type="dxa"/>
            <w:tcBorders>
              <w:top w:val="single" w:sz="5" w:space="0" w:color="000000"/>
              <w:left w:val="single" w:sz="5" w:space="0" w:color="000000"/>
              <w:bottom w:val="single" w:sz="5" w:space="0" w:color="000000"/>
              <w:right w:val="single" w:sz="5" w:space="0" w:color="000000"/>
            </w:tcBorders>
            <w:vAlign w:val="center"/>
          </w:tcPr>
          <w:p w14:paraId="3858CF9D" w14:textId="5D0497BC" w:rsidR="00DA12B8" w:rsidRDefault="00DA12B8" w:rsidP="00DA12B8">
            <w:pPr>
              <w:jc w:val="center"/>
            </w:pPr>
          </w:p>
        </w:tc>
        <w:tc>
          <w:tcPr>
            <w:tcW w:w="1800" w:type="dxa"/>
            <w:tcBorders>
              <w:top w:val="single" w:sz="5" w:space="0" w:color="000000"/>
              <w:left w:val="single" w:sz="5" w:space="0" w:color="000000"/>
              <w:bottom w:val="single" w:sz="5" w:space="0" w:color="000000"/>
              <w:right w:val="single" w:sz="5" w:space="0" w:color="000000"/>
            </w:tcBorders>
            <w:vAlign w:val="center"/>
          </w:tcPr>
          <w:p w14:paraId="42219333" w14:textId="1CF2FA0E" w:rsidR="00DA12B8" w:rsidRPr="00B4342B" w:rsidRDefault="00DA12B8" w:rsidP="00DA12B8">
            <w:pPr>
              <w:jc w:val="center"/>
              <w:rPr>
                <w:rFonts w:ascii="Calibri" w:eastAsia="Calibri" w:hAnsi="Calibri" w:cs="Calibri"/>
              </w:rPr>
            </w:pPr>
          </w:p>
        </w:tc>
      </w:tr>
      <w:tr w:rsidR="00DA12B8" w14:paraId="470FEAD6" w14:textId="77777777" w:rsidTr="00DA12B8">
        <w:trPr>
          <w:trHeight w:val="20"/>
        </w:trPr>
        <w:tc>
          <w:tcPr>
            <w:tcW w:w="1188" w:type="dxa"/>
            <w:tcBorders>
              <w:top w:val="single" w:sz="5" w:space="0" w:color="000000"/>
              <w:left w:val="single" w:sz="5" w:space="0" w:color="000000"/>
              <w:bottom w:val="single" w:sz="5" w:space="0" w:color="000000"/>
              <w:right w:val="single" w:sz="5" w:space="0" w:color="000000"/>
            </w:tcBorders>
            <w:vAlign w:val="center"/>
          </w:tcPr>
          <w:p w14:paraId="718ABC3C" w14:textId="75F17867" w:rsidR="00DA12B8" w:rsidRDefault="00DA12B8" w:rsidP="00DA12B8">
            <w:pPr>
              <w:spacing w:line="240" w:lineRule="exact"/>
              <w:ind w:left="102"/>
              <w:jc w:val="center"/>
              <w:rPr>
                <w:rFonts w:ascii="Calibri" w:eastAsia="Calibri" w:hAnsi="Calibri" w:cs="Calibri"/>
              </w:rPr>
            </w:pPr>
            <w:r>
              <w:rPr>
                <w:rFonts w:ascii="Calibri" w:eastAsia="Calibri" w:hAnsi="Calibri" w:cs="Calibri"/>
              </w:rPr>
              <w:t>9</w:t>
            </w:r>
            <w:r>
              <w:rPr>
                <w:rFonts w:ascii="Calibri" w:eastAsia="Calibri" w:hAnsi="Calibri" w:cs="Calibri"/>
                <w:position w:val="10"/>
                <w:sz w:val="13"/>
                <w:szCs w:val="13"/>
              </w:rPr>
              <w:t>th</w:t>
            </w:r>
            <w:r>
              <w:rPr>
                <w:rFonts w:ascii="Calibri" w:eastAsia="Calibri" w:hAnsi="Calibri" w:cs="Calibri"/>
                <w:spacing w:val="13"/>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1670" w:type="dxa"/>
            <w:tcBorders>
              <w:top w:val="single" w:sz="5" w:space="0" w:color="000000"/>
              <w:left w:val="single" w:sz="5" w:space="0" w:color="000000"/>
              <w:bottom w:val="single" w:sz="5" w:space="0" w:color="000000"/>
              <w:right w:val="single" w:sz="5" w:space="0" w:color="000000"/>
            </w:tcBorders>
            <w:vAlign w:val="center"/>
          </w:tcPr>
          <w:p w14:paraId="72643338" w14:textId="6DB9D67B" w:rsidR="00DA12B8" w:rsidRDefault="00DA12B8" w:rsidP="00DA12B8">
            <w:pPr>
              <w:jc w:val="center"/>
              <w:rPr>
                <w:rFonts w:ascii="Aptos Narrow" w:hAnsi="Aptos Narrow"/>
                <w:color w:val="000000"/>
                <w:sz w:val="22"/>
                <w:szCs w:val="22"/>
              </w:rPr>
            </w:pPr>
          </w:p>
        </w:tc>
        <w:tc>
          <w:tcPr>
            <w:tcW w:w="1787" w:type="dxa"/>
            <w:tcBorders>
              <w:top w:val="single" w:sz="5" w:space="0" w:color="000000"/>
              <w:left w:val="single" w:sz="5" w:space="0" w:color="000000"/>
              <w:bottom w:val="single" w:sz="5" w:space="0" w:color="000000"/>
              <w:right w:val="single" w:sz="5" w:space="0" w:color="000000"/>
            </w:tcBorders>
            <w:vAlign w:val="center"/>
          </w:tcPr>
          <w:p w14:paraId="090DDB11" w14:textId="73C1D29D" w:rsidR="00DA12B8" w:rsidRDefault="00DA12B8" w:rsidP="00DA12B8">
            <w:pPr>
              <w:jc w:val="center"/>
              <w:rPr>
                <w:rFonts w:ascii="Aptos Narrow" w:hAnsi="Aptos Narrow"/>
                <w:color w:val="000000"/>
                <w:sz w:val="22"/>
                <w:szCs w:val="22"/>
              </w:rPr>
            </w:pPr>
          </w:p>
        </w:tc>
        <w:tc>
          <w:tcPr>
            <w:tcW w:w="5323" w:type="dxa"/>
            <w:tcBorders>
              <w:top w:val="single" w:sz="5" w:space="0" w:color="000000"/>
              <w:left w:val="single" w:sz="5" w:space="0" w:color="000000"/>
              <w:bottom w:val="single" w:sz="5" w:space="0" w:color="000000"/>
              <w:right w:val="single" w:sz="5" w:space="0" w:color="000000"/>
            </w:tcBorders>
          </w:tcPr>
          <w:p w14:paraId="7399C80E" w14:textId="048EDF4B" w:rsidR="00DA12B8" w:rsidRDefault="00DA12B8" w:rsidP="00DA12B8">
            <w:pPr>
              <w:spacing w:line="240" w:lineRule="exact"/>
              <w:ind w:left="102"/>
              <w:rPr>
                <w:rFonts w:ascii="Calibri" w:eastAsia="Calibri" w:hAnsi="Calibri" w:cs="Calibri"/>
              </w:rPr>
            </w:pPr>
            <w:r w:rsidRPr="00972B57">
              <w:rPr>
                <w:rFonts w:ascii="Calibri" w:eastAsia="Calibri" w:hAnsi="Calibri" w:cs="Calibri"/>
              </w:rPr>
              <w:t xml:space="preserve">I confirm my agreement with the revised authorship presented in Section 4, </w:t>
            </w:r>
            <w:r w:rsidRPr="00972B57">
              <w:rPr>
                <w:rFonts w:ascii="Calibri" w:eastAsia="Calibri" w:hAnsi="Calibri" w:cs="Calibri"/>
                <w:b/>
                <w:bCs/>
              </w:rPr>
              <w:t>including the addition of name to the authorship list /</w:t>
            </w:r>
            <w:r w:rsidRPr="00972B57">
              <w:rPr>
                <w:rFonts w:ascii="Calibri" w:eastAsia="Calibri" w:hAnsi="Calibri" w:cs="Calibri"/>
              </w:rPr>
              <w:t xml:space="preserve"> and the proposed change in the corresponding author.</w:t>
            </w:r>
          </w:p>
        </w:tc>
        <w:tc>
          <w:tcPr>
            <w:tcW w:w="3690" w:type="dxa"/>
            <w:tcBorders>
              <w:top w:val="single" w:sz="5" w:space="0" w:color="000000"/>
              <w:left w:val="single" w:sz="5" w:space="0" w:color="000000"/>
              <w:bottom w:val="single" w:sz="5" w:space="0" w:color="000000"/>
              <w:right w:val="single" w:sz="5" w:space="0" w:color="000000"/>
            </w:tcBorders>
            <w:vAlign w:val="center"/>
          </w:tcPr>
          <w:p w14:paraId="6D9CB9B8" w14:textId="143DF36C" w:rsidR="00DA12B8" w:rsidRDefault="00DA12B8" w:rsidP="00DA12B8">
            <w:pPr>
              <w:jc w:val="center"/>
            </w:pPr>
          </w:p>
        </w:tc>
        <w:tc>
          <w:tcPr>
            <w:tcW w:w="1800" w:type="dxa"/>
            <w:tcBorders>
              <w:top w:val="single" w:sz="5" w:space="0" w:color="000000"/>
              <w:left w:val="single" w:sz="5" w:space="0" w:color="000000"/>
              <w:bottom w:val="single" w:sz="5" w:space="0" w:color="000000"/>
              <w:right w:val="single" w:sz="5" w:space="0" w:color="000000"/>
            </w:tcBorders>
            <w:vAlign w:val="center"/>
          </w:tcPr>
          <w:p w14:paraId="308DB2C5" w14:textId="306F99EB" w:rsidR="00DA12B8" w:rsidRPr="00B4342B" w:rsidRDefault="00DA12B8" w:rsidP="00DA12B8">
            <w:pPr>
              <w:jc w:val="center"/>
              <w:rPr>
                <w:rFonts w:ascii="Calibri" w:eastAsia="Calibri" w:hAnsi="Calibri" w:cs="Calibri"/>
              </w:rPr>
            </w:pPr>
          </w:p>
        </w:tc>
      </w:tr>
      <w:tr w:rsidR="00DA12B8" w14:paraId="66CA6B8E" w14:textId="77777777" w:rsidTr="00DA12B8">
        <w:trPr>
          <w:trHeight w:val="20"/>
        </w:trPr>
        <w:tc>
          <w:tcPr>
            <w:tcW w:w="1188" w:type="dxa"/>
            <w:tcBorders>
              <w:top w:val="single" w:sz="5" w:space="0" w:color="000000"/>
              <w:left w:val="single" w:sz="5" w:space="0" w:color="000000"/>
              <w:bottom w:val="single" w:sz="5" w:space="0" w:color="000000"/>
              <w:right w:val="single" w:sz="5" w:space="0" w:color="000000"/>
            </w:tcBorders>
            <w:vAlign w:val="center"/>
          </w:tcPr>
          <w:p w14:paraId="0D998774" w14:textId="14A82BCE" w:rsidR="00DA12B8" w:rsidRDefault="00DA12B8" w:rsidP="00DA12B8">
            <w:pPr>
              <w:spacing w:line="240" w:lineRule="exact"/>
              <w:ind w:left="102"/>
              <w:jc w:val="center"/>
              <w:rPr>
                <w:rFonts w:ascii="Calibri" w:eastAsia="Calibri" w:hAnsi="Calibri" w:cs="Calibri"/>
              </w:rPr>
            </w:pPr>
            <w:r>
              <w:rPr>
                <w:rFonts w:ascii="Calibri" w:eastAsia="Calibri" w:hAnsi="Calibri" w:cs="Calibri"/>
              </w:rPr>
              <w:t>10</w:t>
            </w:r>
            <w:r>
              <w:rPr>
                <w:rFonts w:ascii="Calibri" w:eastAsia="Calibri" w:hAnsi="Calibri" w:cs="Calibri"/>
                <w:position w:val="10"/>
                <w:sz w:val="13"/>
                <w:szCs w:val="13"/>
              </w:rPr>
              <w:t>th</w:t>
            </w:r>
            <w:r>
              <w:rPr>
                <w:rFonts w:ascii="Calibri" w:eastAsia="Calibri" w:hAnsi="Calibri" w:cs="Calibri"/>
                <w:spacing w:val="12"/>
                <w:position w:val="10"/>
                <w:sz w:val="13"/>
                <w:szCs w:val="13"/>
              </w:rPr>
              <w:t xml:space="preserve"> </w:t>
            </w:r>
            <w:r>
              <w:rPr>
                <w:rFonts w:ascii="Calibri" w:eastAsia="Calibri" w:hAnsi="Calibri" w:cs="Calibri"/>
              </w:rPr>
              <w:t>a</w:t>
            </w:r>
            <w:r>
              <w:rPr>
                <w:rFonts w:ascii="Calibri" w:eastAsia="Calibri" w:hAnsi="Calibri" w:cs="Calibri"/>
                <w:spacing w:val="1"/>
              </w:rPr>
              <w:t>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1670" w:type="dxa"/>
            <w:tcBorders>
              <w:top w:val="single" w:sz="5" w:space="0" w:color="000000"/>
              <w:left w:val="single" w:sz="5" w:space="0" w:color="000000"/>
              <w:bottom w:val="single" w:sz="5" w:space="0" w:color="000000"/>
              <w:right w:val="single" w:sz="5" w:space="0" w:color="000000"/>
            </w:tcBorders>
            <w:vAlign w:val="center"/>
          </w:tcPr>
          <w:p w14:paraId="55EE379E" w14:textId="77777777" w:rsidR="00DA12B8" w:rsidRDefault="00DA12B8" w:rsidP="00DA12B8">
            <w:pPr>
              <w:jc w:val="center"/>
              <w:rPr>
                <w:rFonts w:ascii="Aptos Narrow" w:hAnsi="Aptos Narrow"/>
                <w:color w:val="000000"/>
                <w:sz w:val="22"/>
                <w:szCs w:val="22"/>
              </w:rPr>
            </w:pPr>
          </w:p>
        </w:tc>
        <w:tc>
          <w:tcPr>
            <w:tcW w:w="1787" w:type="dxa"/>
            <w:tcBorders>
              <w:top w:val="single" w:sz="5" w:space="0" w:color="000000"/>
              <w:left w:val="single" w:sz="5" w:space="0" w:color="000000"/>
              <w:bottom w:val="single" w:sz="5" w:space="0" w:color="000000"/>
              <w:right w:val="single" w:sz="5" w:space="0" w:color="000000"/>
            </w:tcBorders>
            <w:vAlign w:val="center"/>
          </w:tcPr>
          <w:p w14:paraId="2ED8975E" w14:textId="77777777" w:rsidR="00DA12B8" w:rsidRDefault="00DA12B8" w:rsidP="00DA12B8">
            <w:pPr>
              <w:jc w:val="center"/>
              <w:rPr>
                <w:rFonts w:ascii="Aptos Narrow" w:hAnsi="Aptos Narrow"/>
                <w:color w:val="000000"/>
                <w:sz w:val="22"/>
                <w:szCs w:val="22"/>
              </w:rPr>
            </w:pPr>
          </w:p>
        </w:tc>
        <w:tc>
          <w:tcPr>
            <w:tcW w:w="5323" w:type="dxa"/>
            <w:tcBorders>
              <w:top w:val="single" w:sz="5" w:space="0" w:color="000000"/>
              <w:left w:val="single" w:sz="5" w:space="0" w:color="000000"/>
              <w:bottom w:val="single" w:sz="5" w:space="0" w:color="000000"/>
              <w:right w:val="single" w:sz="5" w:space="0" w:color="000000"/>
            </w:tcBorders>
          </w:tcPr>
          <w:p w14:paraId="4633CB5D" w14:textId="3824F8CB" w:rsidR="00DA12B8" w:rsidRPr="00972B57" w:rsidRDefault="00DA12B8" w:rsidP="00DA12B8">
            <w:pPr>
              <w:spacing w:line="240" w:lineRule="exact"/>
              <w:ind w:left="102"/>
              <w:rPr>
                <w:rFonts w:ascii="Calibri" w:eastAsia="Calibri" w:hAnsi="Calibri" w:cs="Calibri"/>
              </w:rPr>
            </w:pPr>
            <w:r w:rsidRPr="00972B57">
              <w:rPr>
                <w:rFonts w:ascii="Calibri" w:eastAsia="Calibri" w:hAnsi="Calibri" w:cs="Calibri"/>
              </w:rPr>
              <w:t xml:space="preserve">I confirm my agreement with the revised authorship presented in Section 4, </w:t>
            </w:r>
            <w:r w:rsidRPr="00972B57">
              <w:rPr>
                <w:rFonts w:ascii="Calibri" w:eastAsia="Calibri" w:hAnsi="Calibri" w:cs="Calibri"/>
                <w:b/>
                <w:bCs/>
              </w:rPr>
              <w:t>including the addition of name to the authorship list /</w:t>
            </w:r>
            <w:r w:rsidRPr="00972B57">
              <w:rPr>
                <w:rFonts w:ascii="Calibri" w:eastAsia="Calibri" w:hAnsi="Calibri" w:cs="Calibri"/>
              </w:rPr>
              <w:t xml:space="preserve"> and the proposed change in the corresponding author.</w:t>
            </w:r>
          </w:p>
        </w:tc>
        <w:tc>
          <w:tcPr>
            <w:tcW w:w="3690" w:type="dxa"/>
            <w:tcBorders>
              <w:top w:val="single" w:sz="5" w:space="0" w:color="000000"/>
              <w:left w:val="single" w:sz="5" w:space="0" w:color="000000"/>
              <w:bottom w:val="single" w:sz="5" w:space="0" w:color="000000"/>
              <w:right w:val="single" w:sz="5" w:space="0" w:color="000000"/>
            </w:tcBorders>
            <w:vAlign w:val="center"/>
          </w:tcPr>
          <w:p w14:paraId="4C0D7CEF" w14:textId="77777777" w:rsidR="00DA12B8" w:rsidRDefault="00DA12B8" w:rsidP="00DA12B8">
            <w:pPr>
              <w:jc w:val="center"/>
            </w:pPr>
          </w:p>
        </w:tc>
        <w:tc>
          <w:tcPr>
            <w:tcW w:w="1800" w:type="dxa"/>
            <w:tcBorders>
              <w:top w:val="single" w:sz="5" w:space="0" w:color="000000"/>
              <w:left w:val="single" w:sz="5" w:space="0" w:color="000000"/>
              <w:bottom w:val="single" w:sz="5" w:space="0" w:color="000000"/>
              <w:right w:val="single" w:sz="5" w:space="0" w:color="000000"/>
            </w:tcBorders>
            <w:vAlign w:val="center"/>
          </w:tcPr>
          <w:p w14:paraId="3C7EC7F9" w14:textId="77777777" w:rsidR="00DA12B8" w:rsidRPr="00B4342B" w:rsidRDefault="00DA12B8" w:rsidP="00DA12B8">
            <w:pPr>
              <w:jc w:val="center"/>
              <w:rPr>
                <w:rFonts w:ascii="Calibri" w:eastAsia="Calibri" w:hAnsi="Calibri" w:cs="Calibri"/>
              </w:rPr>
            </w:pPr>
          </w:p>
        </w:tc>
      </w:tr>
    </w:tbl>
    <w:p w14:paraId="65F0ACDF" w14:textId="77777777" w:rsidR="00A74C14" w:rsidRDefault="00A74C14">
      <w:pPr>
        <w:spacing w:line="200" w:lineRule="exact"/>
      </w:pPr>
    </w:p>
    <w:p w14:paraId="5D24E377" w14:textId="77777777" w:rsidR="00A74C14" w:rsidRDefault="00A74C14">
      <w:pPr>
        <w:spacing w:before="2" w:line="220" w:lineRule="exact"/>
        <w:rPr>
          <w:sz w:val="22"/>
          <w:szCs w:val="22"/>
        </w:rPr>
      </w:pPr>
    </w:p>
    <w:p w14:paraId="4AFC3A69" w14:textId="77777777" w:rsidR="00DA12B8" w:rsidRDefault="00DA12B8">
      <w:pPr>
        <w:rPr>
          <w:rFonts w:ascii="Calibri" w:eastAsia="Calibri" w:hAnsi="Calibri" w:cs="Calibri"/>
          <w:b/>
        </w:rPr>
      </w:pPr>
      <w:r>
        <w:rPr>
          <w:rFonts w:ascii="Calibri" w:eastAsia="Calibri" w:hAnsi="Calibri" w:cs="Calibri"/>
          <w:b/>
        </w:rPr>
        <w:br w:type="page"/>
      </w:r>
    </w:p>
    <w:p w14:paraId="0F26C4E1" w14:textId="77777777" w:rsidR="00DA12B8" w:rsidRDefault="00DA12B8">
      <w:pPr>
        <w:ind w:left="220"/>
        <w:rPr>
          <w:rFonts w:ascii="Calibri" w:eastAsia="Calibri" w:hAnsi="Calibri" w:cs="Calibri"/>
          <w:b/>
        </w:rPr>
      </w:pPr>
    </w:p>
    <w:p w14:paraId="1E231C3A" w14:textId="77777777" w:rsidR="00DA12B8" w:rsidRDefault="00DA12B8">
      <w:pPr>
        <w:ind w:left="220"/>
        <w:rPr>
          <w:rFonts w:ascii="Calibri" w:eastAsia="Calibri" w:hAnsi="Calibri" w:cs="Calibri"/>
          <w:b/>
        </w:rPr>
      </w:pPr>
    </w:p>
    <w:p w14:paraId="769D9415" w14:textId="5D5B99AB" w:rsidR="00A74C14" w:rsidRDefault="002D4778">
      <w:pPr>
        <w:ind w:left="220"/>
        <w:rPr>
          <w:rFonts w:ascii="Calibri" w:eastAsia="Calibri" w:hAnsi="Calibri" w:cs="Calibri"/>
        </w:rPr>
      </w:pPr>
      <w:r>
        <w:rPr>
          <w:rFonts w:ascii="Calibri" w:eastAsia="Calibri" w:hAnsi="Calibri" w:cs="Calibri"/>
          <w:b/>
        </w:rPr>
        <w:t>In</w:t>
      </w:r>
      <w:r>
        <w:rPr>
          <w:rFonts w:ascii="Calibri" w:eastAsia="Calibri" w:hAnsi="Calibri" w:cs="Calibri"/>
          <w:b/>
          <w:spacing w:val="-2"/>
        </w:rPr>
        <w:t xml:space="preserve"> </w:t>
      </w:r>
      <w:r>
        <w:rPr>
          <w:rFonts w:ascii="Calibri" w:eastAsia="Calibri" w:hAnsi="Calibri" w:cs="Calibri"/>
          <w:b/>
          <w:spacing w:val="1"/>
        </w:rPr>
        <w:t>c</w:t>
      </w:r>
      <w:r>
        <w:rPr>
          <w:rFonts w:ascii="Calibri" w:eastAsia="Calibri" w:hAnsi="Calibri" w:cs="Calibri"/>
          <w:b/>
        </w:rPr>
        <w:t>ase</w:t>
      </w:r>
      <w:r>
        <w:rPr>
          <w:rFonts w:ascii="Calibri" w:eastAsia="Calibri" w:hAnsi="Calibri" w:cs="Calibri"/>
          <w:b/>
          <w:spacing w:val="-3"/>
        </w:rPr>
        <w:t xml:space="preserve"> </w:t>
      </w:r>
      <w:r>
        <w:rPr>
          <w:rFonts w:ascii="Calibri" w:eastAsia="Calibri" w:hAnsi="Calibri" w:cs="Calibri"/>
          <w:b/>
          <w:spacing w:val="1"/>
        </w:rPr>
        <w:t>o</w:t>
      </w:r>
      <w:r>
        <w:rPr>
          <w:rFonts w:ascii="Calibri" w:eastAsia="Calibri" w:hAnsi="Calibri" w:cs="Calibri"/>
          <w:b/>
        </w:rPr>
        <w:t>f</w:t>
      </w:r>
      <w:r>
        <w:rPr>
          <w:rFonts w:ascii="Calibri" w:eastAsia="Calibri" w:hAnsi="Calibri" w:cs="Calibri"/>
          <w:b/>
          <w:spacing w:val="-2"/>
        </w:rPr>
        <w:t xml:space="preserve"> </w:t>
      </w:r>
      <w:r>
        <w:rPr>
          <w:rFonts w:ascii="Calibri" w:eastAsia="Calibri" w:hAnsi="Calibri" w:cs="Calibri"/>
          <w:b/>
        </w:rPr>
        <w:t>a</w:t>
      </w:r>
      <w:r>
        <w:rPr>
          <w:rFonts w:ascii="Calibri" w:eastAsia="Calibri" w:hAnsi="Calibri" w:cs="Calibri"/>
          <w:b/>
          <w:spacing w:val="1"/>
        </w:rPr>
        <w:t>u</w:t>
      </w:r>
      <w:r>
        <w:rPr>
          <w:rFonts w:ascii="Calibri" w:eastAsia="Calibri" w:hAnsi="Calibri" w:cs="Calibri"/>
          <w:b/>
        </w:rPr>
        <w:t>t</w:t>
      </w:r>
      <w:r>
        <w:rPr>
          <w:rFonts w:ascii="Calibri" w:eastAsia="Calibri" w:hAnsi="Calibri" w:cs="Calibri"/>
          <w:b/>
          <w:spacing w:val="2"/>
        </w:rPr>
        <w:t>h</w:t>
      </w:r>
      <w:r>
        <w:rPr>
          <w:rFonts w:ascii="Calibri" w:eastAsia="Calibri" w:hAnsi="Calibri" w:cs="Calibri"/>
          <w:b/>
          <w:spacing w:val="1"/>
        </w:rPr>
        <w:t>o</w:t>
      </w:r>
      <w:r>
        <w:rPr>
          <w:rFonts w:ascii="Calibri" w:eastAsia="Calibri" w:hAnsi="Calibri" w:cs="Calibri"/>
          <w:b/>
        </w:rPr>
        <w:t>r</w:t>
      </w:r>
      <w:r>
        <w:rPr>
          <w:rFonts w:ascii="Calibri" w:eastAsia="Calibri" w:hAnsi="Calibri" w:cs="Calibri"/>
          <w:b/>
          <w:spacing w:val="-7"/>
        </w:rPr>
        <w:t xml:space="preserve"> </w:t>
      </w:r>
      <w:r>
        <w:rPr>
          <w:rFonts w:ascii="Calibri" w:eastAsia="Calibri" w:hAnsi="Calibri" w:cs="Calibri"/>
          <w:b/>
          <w:spacing w:val="1"/>
        </w:rPr>
        <w:t>co</w:t>
      </w:r>
      <w:r>
        <w:rPr>
          <w:rFonts w:ascii="Calibri" w:eastAsia="Calibri" w:hAnsi="Calibri" w:cs="Calibri"/>
          <w:b/>
          <w:spacing w:val="-1"/>
        </w:rPr>
        <w:t>ll</w:t>
      </w:r>
      <w:r>
        <w:rPr>
          <w:rFonts w:ascii="Calibri" w:eastAsia="Calibri" w:hAnsi="Calibri" w:cs="Calibri"/>
          <w:b/>
        </w:rPr>
        <w:t>a</w:t>
      </w:r>
      <w:r>
        <w:rPr>
          <w:rFonts w:ascii="Calibri" w:eastAsia="Calibri" w:hAnsi="Calibri" w:cs="Calibri"/>
          <w:b/>
          <w:spacing w:val="1"/>
        </w:rPr>
        <w:t>bor</w:t>
      </w:r>
      <w:r>
        <w:rPr>
          <w:rFonts w:ascii="Calibri" w:eastAsia="Calibri" w:hAnsi="Calibri" w:cs="Calibri"/>
          <w:b/>
        </w:rPr>
        <w:t>atio</w:t>
      </w:r>
      <w:r>
        <w:rPr>
          <w:rFonts w:ascii="Calibri" w:eastAsia="Calibri" w:hAnsi="Calibri" w:cs="Calibri"/>
          <w:b/>
          <w:spacing w:val="2"/>
        </w:rPr>
        <w:t>n</w:t>
      </w:r>
      <w:r>
        <w:rPr>
          <w:rFonts w:ascii="Calibri" w:eastAsia="Calibri" w:hAnsi="Calibri" w:cs="Calibri"/>
          <w:b/>
        </w:rPr>
        <w:t>s</w:t>
      </w:r>
      <w:r>
        <w:rPr>
          <w:rFonts w:ascii="Calibri" w:eastAsia="Calibri" w:hAnsi="Calibri" w:cs="Calibri"/>
          <w:b/>
          <w:spacing w:val="-12"/>
        </w:rPr>
        <w:t xml:space="preserve"> </w:t>
      </w:r>
      <w:r>
        <w:rPr>
          <w:rFonts w:ascii="Calibri" w:eastAsia="Calibri" w:hAnsi="Calibri" w:cs="Calibri"/>
          <w:b/>
        </w:rPr>
        <w:t>w</w:t>
      </w:r>
      <w:r>
        <w:rPr>
          <w:rFonts w:ascii="Calibri" w:eastAsia="Calibri" w:hAnsi="Calibri" w:cs="Calibri"/>
          <w:b/>
          <w:spacing w:val="-1"/>
        </w:rPr>
        <w:t>i</w:t>
      </w:r>
      <w:r>
        <w:rPr>
          <w:rFonts w:ascii="Calibri" w:eastAsia="Calibri" w:hAnsi="Calibri" w:cs="Calibri"/>
          <w:b/>
        </w:rPr>
        <w:t>th</w:t>
      </w:r>
      <w:r>
        <w:rPr>
          <w:rFonts w:ascii="Calibri" w:eastAsia="Calibri" w:hAnsi="Calibri" w:cs="Calibri"/>
          <w:b/>
          <w:spacing w:val="-3"/>
        </w:rPr>
        <w:t xml:space="preserve"> </w:t>
      </w:r>
      <w:r>
        <w:rPr>
          <w:rFonts w:ascii="Calibri" w:eastAsia="Calibri" w:hAnsi="Calibri" w:cs="Calibri"/>
          <w:b/>
        </w:rPr>
        <w:t>f</w:t>
      </w:r>
      <w:r>
        <w:rPr>
          <w:rFonts w:ascii="Calibri" w:eastAsia="Calibri" w:hAnsi="Calibri" w:cs="Calibri"/>
          <w:b/>
          <w:spacing w:val="1"/>
        </w:rPr>
        <w:t>orm</w:t>
      </w:r>
      <w:r>
        <w:rPr>
          <w:rFonts w:ascii="Calibri" w:eastAsia="Calibri" w:hAnsi="Calibri" w:cs="Calibri"/>
          <w:b/>
        </w:rPr>
        <w:t>al</w:t>
      </w:r>
      <w:r>
        <w:rPr>
          <w:rFonts w:ascii="Calibri" w:eastAsia="Calibri" w:hAnsi="Calibri" w:cs="Calibri"/>
          <w:b/>
          <w:spacing w:val="-7"/>
        </w:rPr>
        <w:t xml:space="preserve"> </w:t>
      </w:r>
      <w:r>
        <w:rPr>
          <w:rFonts w:ascii="Calibri" w:eastAsia="Calibri" w:hAnsi="Calibri" w:cs="Calibri"/>
          <w:b/>
        </w:rPr>
        <w:t>ag</w:t>
      </w:r>
      <w:r>
        <w:rPr>
          <w:rFonts w:ascii="Calibri" w:eastAsia="Calibri" w:hAnsi="Calibri" w:cs="Calibri"/>
          <w:b/>
          <w:spacing w:val="1"/>
        </w:rPr>
        <w:t>r</w:t>
      </w:r>
      <w:r>
        <w:rPr>
          <w:rFonts w:ascii="Calibri" w:eastAsia="Calibri" w:hAnsi="Calibri" w:cs="Calibri"/>
          <w:b/>
        </w:rPr>
        <w:t>ee</w:t>
      </w:r>
      <w:r>
        <w:rPr>
          <w:rFonts w:ascii="Calibri" w:eastAsia="Calibri" w:hAnsi="Calibri" w:cs="Calibri"/>
          <w:b/>
          <w:spacing w:val="1"/>
        </w:rPr>
        <w:t>m</w:t>
      </w:r>
      <w:r>
        <w:rPr>
          <w:rFonts w:ascii="Calibri" w:eastAsia="Calibri" w:hAnsi="Calibri" w:cs="Calibri"/>
          <w:b/>
        </w:rPr>
        <w:t>e</w:t>
      </w:r>
      <w:r>
        <w:rPr>
          <w:rFonts w:ascii="Calibri" w:eastAsia="Calibri" w:hAnsi="Calibri" w:cs="Calibri"/>
          <w:b/>
          <w:spacing w:val="1"/>
        </w:rPr>
        <w:t>n</w:t>
      </w:r>
      <w:r>
        <w:rPr>
          <w:rFonts w:ascii="Calibri" w:eastAsia="Calibri" w:hAnsi="Calibri" w:cs="Calibri"/>
          <w:b/>
        </w:rPr>
        <w:t>t:</w:t>
      </w:r>
    </w:p>
    <w:tbl>
      <w:tblPr>
        <w:tblW w:w="0" w:type="auto"/>
        <w:tblInd w:w="106" w:type="dxa"/>
        <w:tblLayout w:type="fixed"/>
        <w:tblCellMar>
          <w:left w:w="0" w:type="dxa"/>
          <w:right w:w="0" w:type="dxa"/>
        </w:tblCellMar>
        <w:tblLook w:val="01E0" w:firstRow="1" w:lastRow="1" w:firstColumn="1" w:lastColumn="1" w:noHBand="0" w:noVBand="0"/>
      </w:tblPr>
      <w:tblGrid>
        <w:gridCol w:w="1906"/>
        <w:gridCol w:w="1978"/>
        <w:gridCol w:w="1333"/>
        <w:gridCol w:w="1733"/>
        <w:gridCol w:w="3845"/>
        <w:gridCol w:w="3716"/>
        <w:gridCol w:w="1260"/>
      </w:tblGrid>
      <w:tr w:rsidR="00A74C14" w14:paraId="27025587" w14:textId="77777777">
        <w:trPr>
          <w:trHeight w:hRule="exact" w:val="500"/>
        </w:trPr>
        <w:tc>
          <w:tcPr>
            <w:tcW w:w="1906" w:type="dxa"/>
            <w:tcBorders>
              <w:top w:val="single" w:sz="5" w:space="0" w:color="000000"/>
              <w:left w:val="single" w:sz="5" w:space="0" w:color="000000"/>
              <w:bottom w:val="single" w:sz="5" w:space="0" w:color="000000"/>
              <w:right w:val="single" w:sz="5" w:space="0" w:color="000000"/>
            </w:tcBorders>
          </w:tcPr>
          <w:p w14:paraId="1646D8AD" w14:textId="77777777" w:rsidR="00A74C14" w:rsidRDefault="00A74C14"/>
        </w:tc>
        <w:tc>
          <w:tcPr>
            <w:tcW w:w="1978" w:type="dxa"/>
            <w:tcBorders>
              <w:top w:val="single" w:sz="5" w:space="0" w:color="000000"/>
              <w:left w:val="single" w:sz="5" w:space="0" w:color="000000"/>
              <w:bottom w:val="single" w:sz="5" w:space="0" w:color="000000"/>
              <w:right w:val="single" w:sz="5" w:space="0" w:color="000000"/>
            </w:tcBorders>
          </w:tcPr>
          <w:p w14:paraId="36F31FD1" w14:textId="77777777" w:rsidR="00A74C14" w:rsidRDefault="002D4778">
            <w:pPr>
              <w:spacing w:line="220" w:lineRule="exact"/>
              <w:ind w:left="102"/>
              <w:rPr>
                <w:rFonts w:ascii="Calibri" w:eastAsia="Calibri" w:hAnsi="Calibri" w:cs="Calibri"/>
              </w:rPr>
            </w:pPr>
            <w:r>
              <w:rPr>
                <w:rFonts w:ascii="Calibri" w:eastAsia="Calibri" w:hAnsi="Calibri" w:cs="Calibri"/>
                <w:spacing w:val="1"/>
              </w:rPr>
              <w:t>N</w:t>
            </w:r>
            <w:r>
              <w:rPr>
                <w:rFonts w:ascii="Calibri" w:eastAsia="Calibri" w:hAnsi="Calibri" w:cs="Calibri"/>
              </w:rPr>
              <w:t>ame</w:t>
            </w:r>
            <w:r>
              <w:rPr>
                <w:rFonts w:ascii="Calibri" w:eastAsia="Calibri" w:hAnsi="Calibri" w:cs="Calibri"/>
                <w:spacing w:val="-6"/>
              </w:rPr>
              <w:t xml:space="preserve"> </w:t>
            </w:r>
            <w:r>
              <w:rPr>
                <w:rFonts w:ascii="Calibri" w:eastAsia="Calibri" w:hAnsi="Calibri" w:cs="Calibri"/>
                <w:spacing w:val="1"/>
              </w:rPr>
              <w:t>o</w:t>
            </w:r>
            <w:r>
              <w:rPr>
                <w:rFonts w:ascii="Calibri" w:eastAsia="Calibri" w:hAnsi="Calibri" w:cs="Calibri"/>
              </w:rPr>
              <w:t>f</w:t>
            </w:r>
          </w:p>
          <w:p w14:paraId="28186CE5" w14:textId="77777777" w:rsidR="00A74C14" w:rsidRDefault="002D4778">
            <w:pPr>
              <w:spacing w:line="240" w:lineRule="exact"/>
              <w:ind w:left="102"/>
              <w:rPr>
                <w:rFonts w:ascii="Calibri" w:eastAsia="Calibri" w:hAnsi="Calibri" w:cs="Calibri"/>
              </w:rPr>
            </w:pPr>
            <w:r>
              <w:rPr>
                <w:rFonts w:ascii="Calibri" w:eastAsia="Calibri" w:hAnsi="Calibri" w:cs="Calibri"/>
              </w:rPr>
              <w:t>co</w:t>
            </w:r>
            <w:r>
              <w:rPr>
                <w:rFonts w:ascii="Calibri" w:eastAsia="Calibri" w:hAnsi="Calibri" w:cs="Calibri"/>
                <w:spacing w:val="1"/>
              </w:rPr>
              <w:t>n</w:t>
            </w:r>
            <w:r>
              <w:rPr>
                <w:rFonts w:ascii="Calibri" w:eastAsia="Calibri" w:hAnsi="Calibri" w:cs="Calibri"/>
                <w:spacing w:val="-1"/>
              </w:rPr>
              <w:t>s</w:t>
            </w:r>
            <w:r>
              <w:rPr>
                <w:rFonts w:ascii="Calibri" w:eastAsia="Calibri" w:hAnsi="Calibri" w:cs="Calibri"/>
              </w:rPr>
              <w:t>orti</w:t>
            </w:r>
            <w:r>
              <w:rPr>
                <w:rFonts w:ascii="Calibri" w:eastAsia="Calibri" w:hAnsi="Calibri" w:cs="Calibri"/>
                <w:spacing w:val="1"/>
              </w:rPr>
              <w:t>u</w:t>
            </w:r>
            <w:r>
              <w:rPr>
                <w:rFonts w:ascii="Calibri" w:eastAsia="Calibri" w:hAnsi="Calibri" w:cs="Calibri"/>
                <w:spacing w:val="-1"/>
              </w:rPr>
              <w:t>m</w:t>
            </w:r>
            <w:r>
              <w:rPr>
                <w:rFonts w:ascii="Calibri" w:eastAsia="Calibri" w:hAnsi="Calibri" w:cs="Calibri"/>
              </w:rPr>
              <w:t>/co</w:t>
            </w:r>
            <w:r>
              <w:rPr>
                <w:rFonts w:ascii="Calibri" w:eastAsia="Calibri" w:hAnsi="Calibri" w:cs="Calibri"/>
                <w:spacing w:val="3"/>
              </w:rPr>
              <w:t>n</w:t>
            </w:r>
            <w:r>
              <w:rPr>
                <w:rFonts w:ascii="Calibri" w:eastAsia="Calibri" w:hAnsi="Calibri" w:cs="Calibri"/>
                <w:spacing w:val="-1"/>
              </w:rPr>
              <w:t>s</w:t>
            </w:r>
            <w:r>
              <w:rPr>
                <w:rFonts w:ascii="Calibri" w:eastAsia="Calibri" w:hAnsi="Calibri" w:cs="Calibri"/>
              </w:rPr>
              <w:t>ortia</w:t>
            </w:r>
          </w:p>
        </w:tc>
        <w:tc>
          <w:tcPr>
            <w:tcW w:w="1333" w:type="dxa"/>
            <w:tcBorders>
              <w:top w:val="single" w:sz="5" w:space="0" w:color="000000"/>
              <w:left w:val="single" w:sz="5" w:space="0" w:color="000000"/>
              <w:bottom w:val="single" w:sz="5" w:space="0" w:color="000000"/>
              <w:right w:val="single" w:sz="5" w:space="0" w:color="000000"/>
            </w:tcBorders>
          </w:tcPr>
          <w:p w14:paraId="4C164A1C" w14:textId="77777777" w:rsidR="00A74C14" w:rsidRDefault="002D4778">
            <w:pPr>
              <w:spacing w:line="220" w:lineRule="exact"/>
              <w:ind w:left="102"/>
              <w:rPr>
                <w:rFonts w:ascii="Calibri" w:eastAsia="Calibri" w:hAnsi="Calibri" w:cs="Calibri"/>
              </w:rPr>
            </w:pPr>
            <w:r>
              <w:rPr>
                <w:rFonts w:ascii="Calibri" w:eastAsia="Calibri" w:hAnsi="Calibri" w:cs="Calibri"/>
              </w:rPr>
              <w:t>Fir</w:t>
            </w:r>
            <w:r>
              <w:rPr>
                <w:rFonts w:ascii="Calibri" w:eastAsia="Calibri" w:hAnsi="Calibri" w:cs="Calibri"/>
                <w:spacing w:val="-1"/>
              </w:rPr>
              <w:t>s</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1"/>
              </w:rPr>
              <w:t>n</w:t>
            </w:r>
            <w:r>
              <w:rPr>
                <w:rFonts w:ascii="Calibri" w:eastAsia="Calibri" w:hAnsi="Calibri" w:cs="Calibri"/>
              </w:rPr>
              <w:t>a</w:t>
            </w:r>
            <w:r>
              <w:rPr>
                <w:rFonts w:ascii="Calibri" w:eastAsia="Calibri" w:hAnsi="Calibri" w:cs="Calibri"/>
                <w:spacing w:val="2"/>
              </w:rPr>
              <w:t>m</w:t>
            </w:r>
            <w:r>
              <w:rPr>
                <w:rFonts w:ascii="Calibri" w:eastAsia="Calibri" w:hAnsi="Calibri" w:cs="Calibri"/>
              </w:rPr>
              <w:t>e</w:t>
            </w:r>
          </w:p>
        </w:tc>
        <w:tc>
          <w:tcPr>
            <w:tcW w:w="1733" w:type="dxa"/>
            <w:tcBorders>
              <w:top w:val="single" w:sz="5" w:space="0" w:color="000000"/>
              <w:left w:val="single" w:sz="5" w:space="0" w:color="000000"/>
              <w:bottom w:val="single" w:sz="5" w:space="0" w:color="000000"/>
              <w:right w:val="single" w:sz="5" w:space="0" w:color="000000"/>
            </w:tcBorders>
          </w:tcPr>
          <w:p w14:paraId="0E25E180" w14:textId="77777777" w:rsidR="00A74C14" w:rsidRDefault="002D4778">
            <w:pPr>
              <w:spacing w:line="220" w:lineRule="exact"/>
              <w:ind w:left="102"/>
              <w:rPr>
                <w:rFonts w:ascii="Calibri" w:eastAsia="Calibri" w:hAnsi="Calibri" w:cs="Calibri"/>
              </w:rPr>
            </w:pPr>
            <w:r>
              <w:rPr>
                <w:rFonts w:ascii="Calibri" w:eastAsia="Calibri" w:hAnsi="Calibri" w:cs="Calibri"/>
              </w:rPr>
              <w:t>Fam</w:t>
            </w:r>
            <w:r>
              <w:rPr>
                <w:rFonts w:ascii="Calibri" w:eastAsia="Calibri" w:hAnsi="Calibri" w:cs="Calibri"/>
                <w:spacing w:val="-1"/>
              </w:rPr>
              <w:t>i</w:t>
            </w:r>
            <w:r>
              <w:rPr>
                <w:rFonts w:ascii="Calibri" w:eastAsia="Calibri" w:hAnsi="Calibri" w:cs="Calibri"/>
              </w:rPr>
              <w:t>ly</w:t>
            </w:r>
            <w:r>
              <w:rPr>
                <w:rFonts w:ascii="Calibri" w:eastAsia="Calibri" w:hAnsi="Calibri" w:cs="Calibri"/>
                <w:spacing w:val="-4"/>
              </w:rPr>
              <w:t xml:space="preserve"> </w:t>
            </w:r>
            <w:r>
              <w:rPr>
                <w:rFonts w:ascii="Calibri" w:eastAsia="Calibri" w:hAnsi="Calibri" w:cs="Calibri"/>
                <w:spacing w:val="1"/>
              </w:rPr>
              <w:t>n</w:t>
            </w:r>
            <w:r>
              <w:rPr>
                <w:rFonts w:ascii="Calibri" w:eastAsia="Calibri" w:hAnsi="Calibri" w:cs="Calibri"/>
              </w:rPr>
              <w:t>ame</w:t>
            </w:r>
          </w:p>
        </w:tc>
        <w:tc>
          <w:tcPr>
            <w:tcW w:w="3845" w:type="dxa"/>
            <w:tcBorders>
              <w:top w:val="single" w:sz="5" w:space="0" w:color="000000"/>
              <w:left w:val="single" w:sz="5" w:space="0" w:color="000000"/>
              <w:bottom w:val="single" w:sz="5" w:space="0" w:color="000000"/>
              <w:right w:val="single" w:sz="5" w:space="0" w:color="000000"/>
            </w:tcBorders>
          </w:tcPr>
          <w:p w14:paraId="5E48B05C" w14:textId="77777777" w:rsidR="00A74C14" w:rsidRDefault="00A74C14"/>
        </w:tc>
        <w:tc>
          <w:tcPr>
            <w:tcW w:w="3716" w:type="dxa"/>
            <w:tcBorders>
              <w:top w:val="single" w:sz="5" w:space="0" w:color="000000"/>
              <w:left w:val="single" w:sz="5" w:space="0" w:color="000000"/>
              <w:bottom w:val="single" w:sz="5" w:space="0" w:color="000000"/>
              <w:right w:val="single" w:sz="5" w:space="0" w:color="000000"/>
            </w:tcBorders>
          </w:tcPr>
          <w:p w14:paraId="25A2907E" w14:textId="77777777" w:rsidR="00A74C14" w:rsidRDefault="002D4778">
            <w:pPr>
              <w:spacing w:line="220" w:lineRule="exact"/>
              <w:ind w:left="102"/>
              <w:rPr>
                <w:rFonts w:ascii="Calibri" w:eastAsia="Calibri" w:hAnsi="Calibri" w:cs="Calibri"/>
              </w:rPr>
            </w:pPr>
            <w:r>
              <w:rPr>
                <w:rFonts w:ascii="Calibri" w:eastAsia="Calibri" w:hAnsi="Calibri" w:cs="Calibri"/>
              </w:rPr>
              <w:t>Si</w:t>
            </w:r>
            <w:r>
              <w:rPr>
                <w:rFonts w:ascii="Calibri" w:eastAsia="Calibri" w:hAnsi="Calibri" w:cs="Calibri"/>
                <w:spacing w:val="-1"/>
              </w:rPr>
              <w:t>g</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tu</w:t>
            </w:r>
            <w:r>
              <w:rPr>
                <w:rFonts w:ascii="Calibri" w:eastAsia="Calibri" w:hAnsi="Calibri" w:cs="Calibri"/>
              </w:rPr>
              <w:t>re</w:t>
            </w:r>
          </w:p>
        </w:tc>
        <w:tc>
          <w:tcPr>
            <w:tcW w:w="1260" w:type="dxa"/>
            <w:tcBorders>
              <w:top w:val="single" w:sz="5" w:space="0" w:color="000000"/>
              <w:left w:val="single" w:sz="5" w:space="0" w:color="000000"/>
              <w:bottom w:val="single" w:sz="5" w:space="0" w:color="000000"/>
              <w:right w:val="single" w:sz="5" w:space="0" w:color="000000"/>
            </w:tcBorders>
          </w:tcPr>
          <w:p w14:paraId="688DE7CB" w14:textId="77777777" w:rsidR="00A74C14" w:rsidRDefault="002D4778">
            <w:pPr>
              <w:spacing w:line="220" w:lineRule="exact"/>
              <w:ind w:left="102"/>
              <w:rPr>
                <w:rFonts w:ascii="Calibri" w:eastAsia="Calibri" w:hAnsi="Calibri" w:cs="Calibri"/>
              </w:rPr>
            </w:pPr>
            <w:r>
              <w:rPr>
                <w:rFonts w:ascii="Calibri" w:eastAsia="Calibri" w:hAnsi="Calibri" w:cs="Calibri"/>
              </w:rPr>
              <w:t>Da</w:t>
            </w:r>
            <w:r>
              <w:rPr>
                <w:rFonts w:ascii="Calibri" w:eastAsia="Calibri" w:hAnsi="Calibri" w:cs="Calibri"/>
                <w:spacing w:val="1"/>
              </w:rPr>
              <w:t>t</w:t>
            </w:r>
            <w:r>
              <w:rPr>
                <w:rFonts w:ascii="Calibri" w:eastAsia="Calibri" w:hAnsi="Calibri" w:cs="Calibri"/>
              </w:rPr>
              <w:t>e</w:t>
            </w:r>
          </w:p>
        </w:tc>
      </w:tr>
      <w:tr w:rsidR="00A74C14" w14:paraId="019A0264" w14:textId="77777777">
        <w:trPr>
          <w:trHeight w:hRule="exact" w:val="1231"/>
        </w:trPr>
        <w:tc>
          <w:tcPr>
            <w:tcW w:w="1906" w:type="dxa"/>
            <w:tcBorders>
              <w:top w:val="single" w:sz="5" w:space="0" w:color="000000"/>
              <w:left w:val="single" w:sz="5" w:space="0" w:color="000000"/>
              <w:bottom w:val="single" w:sz="5" w:space="0" w:color="000000"/>
              <w:right w:val="single" w:sz="5" w:space="0" w:color="000000"/>
            </w:tcBorders>
          </w:tcPr>
          <w:p w14:paraId="1F97DC69" w14:textId="77777777" w:rsidR="00A74C14" w:rsidRDefault="002D4778">
            <w:pPr>
              <w:spacing w:line="220" w:lineRule="exact"/>
              <w:ind w:left="102"/>
              <w:rPr>
                <w:rFonts w:ascii="Calibri" w:eastAsia="Calibri" w:hAnsi="Calibri" w:cs="Calibri"/>
              </w:rPr>
            </w:pP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p</w:t>
            </w:r>
            <w:r>
              <w:rPr>
                <w:rFonts w:ascii="Calibri" w:eastAsia="Calibri" w:hAnsi="Calibri" w:cs="Calibri"/>
              </w:rPr>
              <w:t>r</w:t>
            </w:r>
            <w:r>
              <w:rPr>
                <w:rFonts w:ascii="Calibri" w:eastAsia="Calibri" w:hAnsi="Calibri" w:cs="Calibri"/>
                <w:spacing w:val="2"/>
              </w:rPr>
              <w:t>e</w:t>
            </w:r>
            <w:r>
              <w:rPr>
                <w:rFonts w:ascii="Calibri" w:eastAsia="Calibri" w:hAnsi="Calibri" w:cs="Calibri"/>
                <w:spacing w:val="-1"/>
              </w:rPr>
              <w:t>se</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a</w:t>
            </w:r>
            <w:r>
              <w:rPr>
                <w:rFonts w:ascii="Calibri" w:eastAsia="Calibri" w:hAnsi="Calibri" w:cs="Calibri"/>
              </w:rPr>
              <w:t>ti</w:t>
            </w:r>
            <w:r>
              <w:rPr>
                <w:rFonts w:ascii="Calibri" w:eastAsia="Calibri" w:hAnsi="Calibri" w:cs="Calibri"/>
                <w:spacing w:val="1"/>
              </w:rPr>
              <w:t>v</w:t>
            </w:r>
            <w:r>
              <w:rPr>
                <w:rFonts w:ascii="Calibri" w:eastAsia="Calibri" w:hAnsi="Calibri" w:cs="Calibri"/>
                <w:spacing w:val="-1"/>
              </w:rPr>
              <w:t>e</w:t>
            </w:r>
            <w:r>
              <w:rPr>
                <w:rFonts w:ascii="Calibri" w:eastAsia="Calibri" w:hAnsi="Calibri" w:cs="Calibri"/>
              </w:rPr>
              <w:t>/</w:t>
            </w:r>
            <w:r>
              <w:rPr>
                <w:rFonts w:ascii="Calibri" w:eastAsia="Calibri" w:hAnsi="Calibri" w:cs="Calibri"/>
                <w:spacing w:val="2"/>
              </w:rPr>
              <w:t>l</w:t>
            </w:r>
            <w:r>
              <w:rPr>
                <w:rFonts w:ascii="Calibri" w:eastAsia="Calibri" w:hAnsi="Calibri" w:cs="Calibri"/>
                <w:spacing w:val="-1"/>
              </w:rPr>
              <w:t>e</w:t>
            </w:r>
            <w:r>
              <w:rPr>
                <w:rFonts w:ascii="Calibri" w:eastAsia="Calibri" w:hAnsi="Calibri" w:cs="Calibri"/>
              </w:rPr>
              <w:t>gal</w:t>
            </w:r>
          </w:p>
          <w:p w14:paraId="1FEF5CBF" w14:textId="77777777" w:rsidR="00A74C14" w:rsidRDefault="002D4778">
            <w:pPr>
              <w:ind w:left="102"/>
              <w:rPr>
                <w:rFonts w:ascii="Calibri" w:eastAsia="Calibri" w:hAnsi="Calibri" w:cs="Calibri"/>
              </w:rPr>
            </w:pPr>
            <w:r>
              <w:rPr>
                <w:rFonts w:ascii="Calibri" w:eastAsia="Calibri" w:hAnsi="Calibri" w:cs="Calibri"/>
              </w:rPr>
              <w:t>g</w:t>
            </w:r>
            <w:r>
              <w:rPr>
                <w:rFonts w:ascii="Calibri" w:eastAsia="Calibri" w:hAnsi="Calibri" w:cs="Calibri"/>
                <w:spacing w:val="1"/>
              </w:rPr>
              <w:t>u</w:t>
            </w:r>
            <w:r>
              <w:rPr>
                <w:rFonts w:ascii="Calibri" w:eastAsia="Calibri" w:hAnsi="Calibri" w:cs="Calibri"/>
              </w:rPr>
              <w:t>ara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o</w:t>
            </w:r>
            <w:r>
              <w:rPr>
                <w:rFonts w:ascii="Calibri" w:eastAsia="Calibri" w:hAnsi="Calibri" w:cs="Calibri"/>
              </w:rPr>
              <w:t>r</w:t>
            </w:r>
          </w:p>
        </w:tc>
        <w:tc>
          <w:tcPr>
            <w:tcW w:w="1978" w:type="dxa"/>
            <w:tcBorders>
              <w:top w:val="single" w:sz="5" w:space="0" w:color="000000"/>
              <w:left w:val="single" w:sz="5" w:space="0" w:color="000000"/>
              <w:bottom w:val="single" w:sz="5" w:space="0" w:color="000000"/>
              <w:right w:val="single" w:sz="5" w:space="0" w:color="000000"/>
            </w:tcBorders>
          </w:tcPr>
          <w:p w14:paraId="3CC5D27F" w14:textId="77777777" w:rsidR="00A74C14" w:rsidRDefault="00A74C14"/>
        </w:tc>
        <w:tc>
          <w:tcPr>
            <w:tcW w:w="1333" w:type="dxa"/>
            <w:tcBorders>
              <w:top w:val="single" w:sz="5" w:space="0" w:color="000000"/>
              <w:left w:val="single" w:sz="5" w:space="0" w:color="000000"/>
              <w:bottom w:val="single" w:sz="5" w:space="0" w:color="000000"/>
              <w:right w:val="single" w:sz="5" w:space="0" w:color="000000"/>
            </w:tcBorders>
          </w:tcPr>
          <w:p w14:paraId="0C291414" w14:textId="77777777" w:rsidR="00A74C14" w:rsidRDefault="00A74C14"/>
        </w:tc>
        <w:tc>
          <w:tcPr>
            <w:tcW w:w="1733" w:type="dxa"/>
            <w:tcBorders>
              <w:top w:val="single" w:sz="5" w:space="0" w:color="000000"/>
              <w:left w:val="single" w:sz="5" w:space="0" w:color="000000"/>
              <w:bottom w:val="single" w:sz="5" w:space="0" w:color="000000"/>
              <w:right w:val="single" w:sz="5" w:space="0" w:color="000000"/>
            </w:tcBorders>
          </w:tcPr>
          <w:p w14:paraId="1EF3F0C0" w14:textId="77777777" w:rsidR="00A74C14" w:rsidRDefault="00A74C14"/>
        </w:tc>
        <w:tc>
          <w:tcPr>
            <w:tcW w:w="3845" w:type="dxa"/>
            <w:tcBorders>
              <w:top w:val="single" w:sz="5" w:space="0" w:color="000000"/>
              <w:left w:val="single" w:sz="5" w:space="0" w:color="000000"/>
              <w:bottom w:val="single" w:sz="5" w:space="0" w:color="000000"/>
              <w:right w:val="single" w:sz="5" w:space="0" w:color="000000"/>
            </w:tcBorders>
          </w:tcPr>
          <w:p w14:paraId="0F67B30B" w14:textId="77777777" w:rsidR="00A74C14" w:rsidRDefault="002D4778">
            <w:pPr>
              <w:spacing w:line="220" w:lineRule="exact"/>
              <w:ind w:left="102"/>
              <w:rPr>
                <w:rFonts w:ascii="Calibri" w:eastAsia="Calibri" w:hAnsi="Calibri" w:cs="Calibri"/>
              </w:rPr>
            </w:pPr>
            <w:r>
              <w:rPr>
                <w:rFonts w:ascii="Calibri" w:eastAsia="Calibri" w:hAnsi="Calibri" w:cs="Calibri"/>
              </w:rPr>
              <w:t>I agree</w:t>
            </w:r>
            <w:r>
              <w:rPr>
                <w:rFonts w:ascii="Calibri" w:eastAsia="Calibri" w:hAnsi="Calibri" w:cs="Calibri"/>
                <w:spacing w:val="-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op</w:t>
            </w:r>
            <w:r>
              <w:rPr>
                <w:rFonts w:ascii="Calibri" w:eastAsia="Calibri" w:hAnsi="Calibri" w:cs="Calibri"/>
              </w:rPr>
              <w:t>o</w:t>
            </w:r>
            <w:r>
              <w:rPr>
                <w:rFonts w:ascii="Calibri" w:eastAsia="Calibri" w:hAnsi="Calibri" w:cs="Calibri"/>
                <w:spacing w:val="-1"/>
              </w:rPr>
              <w:t>se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spacing w:val="1"/>
              </w:rPr>
              <w:t>ne</w:t>
            </w:r>
            <w:r>
              <w:rPr>
                <w:rFonts w:ascii="Calibri" w:eastAsia="Calibri" w:hAnsi="Calibri" w:cs="Calibri"/>
              </w:rPr>
              <w:t>w</w:t>
            </w:r>
            <w:r>
              <w:rPr>
                <w:rFonts w:ascii="Calibri" w:eastAsia="Calibri" w:hAnsi="Calibri" w:cs="Calibri"/>
                <w:spacing w:val="-4"/>
              </w:rPr>
              <w:t xml:space="preserve"> </w:t>
            </w:r>
            <w:r>
              <w:rPr>
                <w:rFonts w:ascii="Calibri" w:eastAsia="Calibri" w:hAnsi="Calibri" w:cs="Calibri"/>
                <w:spacing w:val="1"/>
              </w:rPr>
              <w:t>au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r>
              <w:rPr>
                <w:rFonts w:ascii="Calibri" w:eastAsia="Calibri" w:hAnsi="Calibri" w:cs="Calibri"/>
                <w:spacing w:val="-1"/>
              </w:rPr>
              <w:t>s</w:t>
            </w:r>
            <w:r>
              <w:rPr>
                <w:rFonts w:ascii="Calibri" w:eastAsia="Calibri" w:hAnsi="Calibri" w:cs="Calibri"/>
                <w:spacing w:val="1"/>
              </w:rPr>
              <w:t>h</w:t>
            </w:r>
            <w:r>
              <w:rPr>
                <w:rFonts w:ascii="Calibri" w:eastAsia="Calibri" w:hAnsi="Calibri" w:cs="Calibri"/>
              </w:rPr>
              <w:t>ip</w:t>
            </w:r>
          </w:p>
          <w:p w14:paraId="184C76CE" w14:textId="77777777" w:rsidR="00A74C14" w:rsidRDefault="002D4778">
            <w:pPr>
              <w:spacing w:before="1"/>
              <w:ind w:left="102" w:right="112"/>
              <w:rPr>
                <w:rFonts w:ascii="Calibri" w:eastAsia="Calibri" w:hAnsi="Calibri" w:cs="Calibri"/>
              </w:rPr>
            </w:pPr>
            <w:r>
              <w:rPr>
                <w:rFonts w:ascii="Calibri" w:eastAsia="Calibri" w:hAnsi="Calibri" w:cs="Calibri"/>
                <w:spacing w:val="-1"/>
              </w:rPr>
              <w:t>s</w:t>
            </w:r>
            <w:r>
              <w:rPr>
                <w:rFonts w:ascii="Calibri" w:eastAsia="Calibri" w:hAnsi="Calibri" w:cs="Calibri"/>
                <w:spacing w:val="1"/>
              </w:rPr>
              <w:t>h</w:t>
            </w:r>
            <w:r>
              <w:rPr>
                <w:rFonts w:ascii="Calibri" w:eastAsia="Calibri" w:hAnsi="Calibri" w:cs="Calibri"/>
              </w:rPr>
              <w:t>o</w:t>
            </w:r>
            <w:r>
              <w:rPr>
                <w:rFonts w:ascii="Calibri" w:eastAsia="Calibri" w:hAnsi="Calibri" w:cs="Calibri"/>
                <w:spacing w:val="-1"/>
              </w:rPr>
              <w:t>w</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rPr>
              <w:t>in</w:t>
            </w:r>
            <w:r>
              <w:rPr>
                <w:rFonts w:ascii="Calibri" w:eastAsia="Calibri" w:hAnsi="Calibri" w:cs="Calibri"/>
                <w:spacing w:val="-1"/>
              </w:rPr>
              <w:t xml:space="preserve"> </w:t>
            </w:r>
            <w:r>
              <w:rPr>
                <w:rFonts w:ascii="Calibri" w:eastAsia="Calibri" w:hAnsi="Calibri" w:cs="Calibri"/>
              </w:rPr>
              <w:t>s</w:t>
            </w:r>
            <w:r>
              <w:rPr>
                <w:rFonts w:ascii="Calibri" w:eastAsia="Calibri" w:hAnsi="Calibri" w:cs="Calibri"/>
                <w:spacing w:val="1"/>
              </w:rPr>
              <w:t>e</w:t>
            </w:r>
            <w:r>
              <w:rPr>
                <w:rFonts w:ascii="Calibri" w:eastAsia="Calibri" w:hAnsi="Calibri" w:cs="Calibri"/>
              </w:rPr>
              <w:t>ction</w:t>
            </w:r>
            <w:r>
              <w:rPr>
                <w:rFonts w:ascii="Calibri" w:eastAsia="Calibri" w:hAnsi="Calibri" w:cs="Calibri"/>
                <w:spacing w:val="-5"/>
              </w:rPr>
              <w:t xml:space="preserve"> </w:t>
            </w:r>
            <w:r>
              <w:rPr>
                <w:rFonts w:ascii="Calibri" w:eastAsia="Calibri" w:hAnsi="Calibri" w:cs="Calibri"/>
              </w:rPr>
              <w:t xml:space="preserve">4 </w:t>
            </w:r>
            <w:r>
              <w:rPr>
                <w:rFonts w:ascii="Calibri" w:eastAsia="Calibri" w:hAnsi="Calibri" w:cs="Calibri"/>
                <w:spacing w:val="2"/>
              </w:rPr>
              <w:t>/</w:t>
            </w:r>
            <w:r>
              <w:rPr>
                <w:rFonts w:ascii="Calibri" w:eastAsia="Calibri" w:hAnsi="Calibri" w:cs="Calibri"/>
                <w:b/>
              </w:rPr>
              <w:t>a</w:t>
            </w:r>
            <w:r>
              <w:rPr>
                <w:rFonts w:ascii="Calibri" w:eastAsia="Calibri" w:hAnsi="Calibri" w:cs="Calibri"/>
                <w:b/>
                <w:spacing w:val="1"/>
              </w:rPr>
              <w:t>n</w:t>
            </w:r>
            <w:r>
              <w:rPr>
                <w:rFonts w:ascii="Calibri" w:eastAsia="Calibri" w:hAnsi="Calibri" w:cs="Calibri"/>
                <w:b/>
              </w:rPr>
              <w:t>d</w:t>
            </w:r>
            <w:r>
              <w:rPr>
                <w:rFonts w:ascii="Calibri" w:eastAsia="Calibri" w:hAnsi="Calibri" w:cs="Calibri"/>
                <w:b/>
                <w:spacing w:val="-3"/>
              </w:rPr>
              <w:t xml:space="preserve"> </w:t>
            </w:r>
            <w:r>
              <w:rPr>
                <w:rFonts w:ascii="Calibri" w:eastAsia="Calibri" w:hAnsi="Calibri" w:cs="Calibri"/>
                <w:b/>
                <w:spacing w:val="1"/>
              </w:rPr>
              <w:t>th</w:t>
            </w:r>
            <w:r>
              <w:rPr>
                <w:rFonts w:ascii="Calibri" w:eastAsia="Calibri" w:hAnsi="Calibri" w:cs="Calibri"/>
                <w:b/>
              </w:rPr>
              <w:t>e a</w:t>
            </w:r>
            <w:r>
              <w:rPr>
                <w:rFonts w:ascii="Calibri" w:eastAsia="Calibri" w:hAnsi="Calibri" w:cs="Calibri"/>
                <w:b/>
                <w:spacing w:val="1"/>
              </w:rPr>
              <w:t>dd</w:t>
            </w:r>
            <w:r>
              <w:rPr>
                <w:rFonts w:ascii="Calibri" w:eastAsia="Calibri" w:hAnsi="Calibri" w:cs="Calibri"/>
                <w:b/>
                <w:spacing w:val="-1"/>
              </w:rPr>
              <w:t>i</w:t>
            </w:r>
            <w:r>
              <w:rPr>
                <w:rFonts w:ascii="Calibri" w:eastAsia="Calibri" w:hAnsi="Calibri" w:cs="Calibri"/>
                <w:b/>
              </w:rPr>
              <w:t>tio</w:t>
            </w:r>
            <w:r>
              <w:rPr>
                <w:rFonts w:ascii="Calibri" w:eastAsia="Calibri" w:hAnsi="Calibri" w:cs="Calibri"/>
                <w:b/>
                <w:spacing w:val="1"/>
              </w:rPr>
              <w:t>n/r</w:t>
            </w:r>
            <w:r>
              <w:rPr>
                <w:rFonts w:ascii="Calibri" w:eastAsia="Calibri" w:hAnsi="Calibri" w:cs="Calibri"/>
                <w:b/>
              </w:rPr>
              <w:t>e</w:t>
            </w:r>
            <w:r>
              <w:rPr>
                <w:rFonts w:ascii="Calibri" w:eastAsia="Calibri" w:hAnsi="Calibri" w:cs="Calibri"/>
                <w:b/>
                <w:spacing w:val="1"/>
              </w:rPr>
              <w:t>mo</w:t>
            </w:r>
            <w:r>
              <w:rPr>
                <w:rFonts w:ascii="Calibri" w:eastAsia="Calibri" w:hAnsi="Calibri" w:cs="Calibri"/>
                <w:b/>
                <w:spacing w:val="-1"/>
              </w:rPr>
              <w:t>v</w:t>
            </w:r>
            <w:r>
              <w:rPr>
                <w:rFonts w:ascii="Calibri" w:eastAsia="Calibri" w:hAnsi="Calibri" w:cs="Calibri"/>
                <w:b/>
              </w:rPr>
              <w:t>a</w:t>
            </w:r>
            <w:r>
              <w:rPr>
                <w:rFonts w:ascii="Calibri" w:eastAsia="Calibri" w:hAnsi="Calibri" w:cs="Calibri"/>
                <w:b/>
                <w:spacing w:val="1"/>
              </w:rPr>
              <w:t>l</w:t>
            </w:r>
            <w:r>
              <w:rPr>
                <w:rFonts w:ascii="Calibri" w:eastAsia="Calibri" w:hAnsi="Calibri" w:cs="Calibri"/>
                <w:spacing w:val="-1"/>
              </w:rPr>
              <w:t>*</w:t>
            </w:r>
            <w:r>
              <w:rPr>
                <w:rFonts w:ascii="Calibri" w:eastAsia="Calibri" w:hAnsi="Calibri" w:cs="Calibri"/>
                <w:b/>
                <w:spacing w:val="1"/>
              </w:rPr>
              <w:t>o</w:t>
            </w:r>
            <w:r>
              <w:rPr>
                <w:rFonts w:ascii="Calibri" w:eastAsia="Calibri" w:hAnsi="Calibri" w:cs="Calibri"/>
                <w:b/>
              </w:rPr>
              <w:t>f</w:t>
            </w:r>
            <w:r>
              <w:rPr>
                <w:rFonts w:ascii="Calibri" w:eastAsia="Calibri" w:hAnsi="Calibri" w:cs="Calibri"/>
                <w:b/>
                <w:spacing w:val="-17"/>
              </w:rPr>
              <w:t xml:space="preserve"> </w:t>
            </w:r>
            <w:r>
              <w:rPr>
                <w:rFonts w:ascii="Calibri" w:eastAsia="Calibri" w:hAnsi="Calibri" w:cs="Calibri"/>
                <w:b/>
                <w:spacing w:val="1"/>
              </w:rPr>
              <w:t>m</w:t>
            </w:r>
            <w:r>
              <w:rPr>
                <w:rFonts w:ascii="Calibri" w:eastAsia="Calibri" w:hAnsi="Calibri" w:cs="Calibri"/>
                <w:b/>
              </w:rPr>
              <w:t>y</w:t>
            </w:r>
            <w:r>
              <w:rPr>
                <w:rFonts w:ascii="Calibri" w:eastAsia="Calibri" w:hAnsi="Calibri" w:cs="Calibri"/>
                <w:b/>
                <w:spacing w:val="-4"/>
              </w:rPr>
              <w:t xml:space="preserve"> </w:t>
            </w:r>
            <w:r>
              <w:rPr>
                <w:rFonts w:ascii="Calibri" w:eastAsia="Calibri" w:hAnsi="Calibri" w:cs="Calibri"/>
                <w:b/>
                <w:spacing w:val="1"/>
              </w:rPr>
              <w:t>n</w:t>
            </w:r>
            <w:r>
              <w:rPr>
                <w:rFonts w:ascii="Calibri" w:eastAsia="Calibri" w:hAnsi="Calibri" w:cs="Calibri"/>
                <w:b/>
              </w:rPr>
              <w:t>a</w:t>
            </w:r>
            <w:r>
              <w:rPr>
                <w:rFonts w:ascii="Calibri" w:eastAsia="Calibri" w:hAnsi="Calibri" w:cs="Calibri"/>
                <w:b/>
                <w:spacing w:val="1"/>
              </w:rPr>
              <w:t>m</w:t>
            </w:r>
            <w:r>
              <w:rPr>
                <w:rFonts w:ascii="Calibri" w:eastAsia="Calibri" w:hAnsi="Calibri" w:cs="Calibri"/>
                <w:b/>
              </w:rPr>
              <w:t>e</w:t>
            </w:r>
            <w:r>
              <w:rPr>
                <w:rFonts w:ascii="Calibri" w:eastAsia="Calibri" w:hAnsi="Calibri" w:cs="Calibri"/>
                <w:b/>
                <w:spacing w:val="-5"/>
              </w:rPr>
              <w:t xml:space="preserve"> </w:t>
            </w:r>
            <w:r>
              <w:rPr>
                <w:rFonts w:ascii="Calibri" w:eastAsia="Calibri" w:hAnsi="Calibri" w:cs="Calibri"/>
                <w:b/>
                <w:spacing w:val="1"/>
              </w:rPr>
              <w:t>t</w:t>
            </w:r>
            <w:r>
              <w:rPr>
                <w:rFonts w:ascii="Calibri" w:eastAsia="Calibri" w:hAnsi="Calibri" w:cs="Calibri"/>
                <w:b/>
              </w:rPr>
              <w:t>o</w:t>
            </w:r>
            <w:r>
              <w:rPr>
                <w:rFonts w:ascii="Calibri" w:eastAsia="Calibri" w:hAnsi="Calibri" w:cs="Calibri"/>
                <w:b/>
                <w:spacing w:val="-2"/>
              </w:rPr>
              <w:t xml:space="preserve"> </w:t>
            </w:r>
            <w:r>
              <w:rPr>
                <w:rFonts w:ascii="Calibri" w:eastAsia="Calibri" w:hAnsi="Calibri" w:cs="Calibri"/>
                <w:b/>
                <w:spacing w:val="1"/>
              </w:rPr>
              <w:t>th</w:t>
            </w:r>
            <w:r>
              <w:rPr>
                <w:rFonts w:ascii="Calibri" w:eastAsia="Calibri" w:hAnsi="Calibri" w:cs="Calibri"/>
                <w:b/>
              </w:rPr>
              <w:t>e a</w:t>
            </w:r>
            <w:r>
              <w:rPr>
                <w:rFonts w:ascii="Calibri" w:eastAsia="Calibri" w:hAnsi="Calibri" w:cs="Calibri"/>
                <w:b/>
                <w:spacing w:val="1"/>
              </w:rPr>
              <w:t>u</w:t>
            </w:r>
            <w:r>
              <w:rPr>
                <w:rFonts w:ascii="Calibri" w:eastAsia="Calibri" w:hAnsi="Calibri" w:cs="Calibri"/>
                <w:b/>
              </w:rPr>
              <w:t>t</w:t>
            </w:r>
            <w:r>
              <w:rPr>
                <w:rFonts w:ascii="Calibri" w:eastAsia="Calibri" w:hAnsi="Calibri" w:cs="Calibri"/>
                <w:b/>
                <w:spacing w:val="2"/>
              </w:rPr>
              <w:t>h</w:t>
            </w:r>
            <w:r>
              <w:rPr>
                <w:rFonts w:ascii="Calibri" w:eastAsia="Calibri" w:hAnsi="Calibri" w:cs="Calibri"/>
                <w:b/>
                <w:spacing w:val="1"/>
              </w:rPr>
              <w:t>or</w:t>
            </w:r>
            <w:r>
              <w:rPr>
                <w:rFonts w:ascii="Calibri" w:eastAsia="Calibri" w:hAnsi="Calibri" w:cs="Calibri"/>
                <w:b/>
              </w:rPr>
              <w:t>s</w:t>
            </w:r>
            <w:r>
              <w:rPr>
                <w:rFonts w:ascii="Calibri" w:eastAsia="Calibri" w:hAnsi="Calibri" w:cs="Calibri"/>
                <w:b/>
                <w:spacing w:val="1"/>
              </w:rPr>
              <w:t>h</w:t>
            </w:r>
            <w:r>
              <w:rPr>
                <w:rFonts w:ascii="Calibri" w:eastAsia="Calibri" w:hAnsi="Calibri" w:cs="Calibri"/>
                <w:b/>
                <w:spacing w:val="-1"/>
              </w:rPr>
              <w:t>i</w:t>
            </w:r>
            <w:r>
              <w:rPr>
                <w:rFonts w:ascii="Calibri" w:eastAsia="Calibri" w:hAnsi="Calibri" w:cs="Calibri"/>
                <w:b/>
              </w:rPr>
              <w:t>p</w:t>
            </w:r>
            <w:r>
              <w:rPr>
                <w:rFonts w:ascii="Calibri" w:eastAsia="Calibri" w:hAnsi="Calibri" w:cs="Calibri"/>
                <w:b/>
                <w:spacing w:val="-8"/>
              </w:rPr>
              <w:t xml:space="preserve"> </w:t>
            </w:r>
            <w:r>
              <w:rPr>
                <w:rFonts w:ascii="Calibri" w:eastAsia="Calibri" w:hAnsi="Calibri" w:cs="Calibri"/>
                <w:b/>
              </w:rPr>
              <w:t>l</w:t>
            </w:r>
            <w:r>
              <w:rPr>
                <w:rFonts w:ascii="Calibri" w:eastAsia="Calibri" w:hAnsi="Calibri" w:cs="Calibri"/>
                <w:b/>
                <w:spacing w:val="-1"/>
              </w:rPr>
              <w:t>i</w:t>
            </w:r>
            <w:r>
              <w:rPr>
                <w:rFonts w:ascii="Calibri" w:eastAsia="Calibri" w:hAnsi="Calibri" w:cs="Calibri"/>
                <w:b/>
              </w:rPr>
              <w:t xml:space="preserve">st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3"/>
              </w:rPr>
              <w:t xml:space="preserv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4"/>
              </w:rPr>
              <w:t xml:space="preserve"> </w:t>
            </w:r>
            <w:r>
              <w:rPr>
                <w:rFonts w:ascii="Calibri" w:eastAsia="Calibri" w:hAnsi="Calibri" w:cs="Calibri"/>
                <w:spacing w:val="1"/>
              </w:rPr>
              <w:t>p</w:t>
            </w:r>
            <w:r>
              <w:rPr>
                <w:rFonts w:ascii="Calibri" w:eastAsia="Calibri" w:hAnsi="Calibri" w:cs="Calibri"/>
              </w:rPr>
              <w:t>r</w:t>
            </w:r>
            <w:r>
              <w:rPr>
                <w:rFonts w:ascii="Calibri" w:eastAsia="Calibri" w:hAnsi="Calibri" w:cs="Calibri"/>
                <w:spacing w:val="1"/>
              </w:rPr>
              <w:t>o</w:t>
            </w:r>
            <w:r>
              <w:rPr>
                <w:rFonts w:ascii="Calibri" w:eastAsia="Calibri" w:hAnsi="Calibri" w:cs="Calibri"/>
                <w:spacing w:val="-1"/>
              </w:rPr>
              <w:t>p</w:t>
            </w:r>
            <w:r>
              <w:rPr>
                <w:rFonts w:ascii="Calibri" w:eastAsia="Calibri" w:hAnsi="Calibri" w:cs="Calibri"/>
              </w:rPr>
              <w:t>o</w:t>
            </w:r>
            <w:r>
              <w:rPr>
                <w:rFonts w:ascii="Calibri" w:eastAsia="Calibri" w:hAnsi="Calibri" w:cs="Calibri"/>
                <w:spacing w:val="-1"/>
              </w:rPr>
              <w:t>se</w:t>
            </w:r>
            <w:r>
              <w:rPr>
                <w:rFonts w:ascii="Calibri" w:eastAsia="Calibri" w:hAnsi="Calibri" w:cs="Calibri"/>
              </w:rPr>
              <w:t>d</w:t>
            </w:r>
            <w:r>
              <w:rPr>
                <w:rFonts w:ascii="Calibri" w:eastAsia="Calibri" w:hAnsi="Calibri" w:cs="Calibri"/>
                <w:spacing w:val="-7"/>
              </w:rPr>
              <w:t xml:space="preserve"> </w:t>
            </w:r>
            <w:r>
              <w:rPr>
                <w:rFonts w:ascii="Calibri" w:eastAsia="Calibri" w:hAnsi="Calibri" w:cs="Calibri"/>
              </w:rPr>
              <w:t>c</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w:t>
            </w:r>
            <w:r>
              <w:rPr>
                <w:rFonts w:ascii="Calibri" w:eastAsia="Calibri" w:hAnsi="Calibri" w:cs="Calibri"/>
              </w:rPr>
              <w:t>ge</w:t>
            </w:r>
            <w:r>
              <w:rPr>
                <w:rFonts w:ascii="Calibri" w:eastAsia="Calibri" w:hAnsi="Calibri" w:cs="Calibri"/>
                <w:spacing w:val="-7"/>
              </w:rPr>
              <w:t xml:space="preserve"> </w:t>
            </w:r>
            <w:r>
              <w:rPr>
                <w:rFonts w:ascii="Calibri" w:eastAsia="Calibri" w:hAnsi="Calibri" w:cs="Calibri"/>
              </w:rPr>
              <w:t>in corre</w:t>
            </w:r>
            <w:r>
              <w:rPr>
                <w:rFonts w:ascii="Calibri" w:eastAsia="Calibri" w:hAnsi="Calibri" w:cs="Calibri"/>
                <w:spacing w:val="-1"/>
              </w:rPr>
              <w:t>s</w:t>
            </w:r>
            <w:r>
              <w:rPr>
                <w:rFonts w:ascii="Calibri" w:eastAsia="Calibri" w:hAnsi="Calibri" w:cs="Calibri"/>
                <w:spacing w:val="1"/>
              </w:rPr>
              <w:t>p</w:t>
            </w:r>
            <w:r>
              <w:rPr>
                <w:rFonts w:ascii="Calibri" w:eastAsia="Calibri" w:hAnsi="Calibri" w:cs="Calibri"/>
              </w:rPr>
              <w:t>o</w:t>
            </w:r>
            <w:r>
              <w:rPr>
                <w:rFonts w:ascii="Calibri" w:eastAsia="Calibri" w:hAnsi="Calibri" w:cs="Calibri"/>
                <w:spacing w:val="1"/>
              </w:rPr>
              <w:t>nd</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12"/>
              </w:rPr>
              <w:t xml:space="preserve"> </w:t>
            </w:r>
            <w:r>
              <w:rPr>
                <w:rFonts w:ascii="Calibri" w:eastAsia="Calibri" w:hAnsi="Calibri" w:cs="Calibri"/>
                <w:spacing w:val="1"/>
              </w:rPr>
              <w:t>au</w:t>
            </w:r>
            <w:r>
              <w:rPr>
                <w:rFonts w:ascii="Calibri" w:eastAsia="Calibri" w:hAnsi="Calibri" w:cs="Calibri"/>
              </w:rPr>
              <w:t>t</w:t>
            </w:r>
            <w:r>
              <w:rPr>
                <w:rFonts w:ascii="Calibri" w:eastAsia="Calibri" w:hAnsi="Calibri" w:cs="Calibri"/>
                <w:spacing w:val="1"/>
              </w:rPr>
              <w:t>h</w:t>
            </w:r>
            <w:r>
              <w:rPr>
                <w:rFonts w:ascii="Calibri" w:eastAsia="Calibri" w:hAnsi="Calibri" w:cs="Calibri"/>
              </w:rPr>
              <w:t>or</w:t>
            </w:r>
          </w:p>
        </w:tc>
        <w:tc>
          <w:tcPr>
            <w:tcW w:w="3716" w:type="dxa"/>
            <w:tcBorders>
              <w:top w:val="single" w:sz="5" w:space="0" w:color="000000"/>
              <w:left w:val="single" w:sz="5" w:space="0" w:color="000000"/>
              <w:bottom w:val="single" w:sz="5" w:space="0" w:color="000000"/>
              <w:right w:val="single" w:sz="5" w:space="0" w:color="000000"/>
            </w:tcBorders>
          </w:tcPr>
          <w:p w14:paraId="48766D17" w14:textId="77777777" w:rsidR="00A74C14" w:rsidRDefault="00A74C14"/>
        </w:tc>
        <w:tc>
          <w:tcPr>
            <w:tcW w:w="1260" w:type="dxa"/>
            <w:tcBorders>
              <w:top w:val="single" w:sz="5" w:space="0" w:color="000000"/>
              <w:left w:val="single" w:sz="5" w:space="0" w:color="000000"/>
              <w:bottom w:val="single" w:sz="5" w:space="0" w:color="000000"/>
              <w:right w:val="single" w:sz="5" w:space="0" w:color="000000"/>
            </w:tcBorders>
          </w:tcPr>
          <w:p w14:paraId="0243E44D" w14:textId="77777777" w:rsidR="00A74C14" w:rsidRDefault="00A74C14"/>
        </w:tc>
      </w:tr>
    </w:tbl>
    <w:p w14:paraId="1D8C4114" w14:textId="4FD52D34" w:rsidR="00A74C14" w:rsidRPr="00794CD1" w:rsidRDefault="002D4778" w:rsidP="00794CD1">
      <w:pPr>
        <w:spacing w:line="220" w:lineRule="exact"/>
        <w:ind w:left="220"/>
        <w:rPr>
          <w:rFonts w:ascii="Calibri" w:eastAsia="Calibri" w:hAnsi="Calibri" w:cs="Calibri"/>
        </w:rPr>
      </w:pPr>
      <w:r>
        <w:rPr>
          <w:rFonts w:ascii="Calibri" w:eastAsia="Calibri" w:hAnsi="Calibri" w:cs="Calibri"/>
          <w:b/>
          <w:spacing w:val="1"/>
        </w:rPr>
        <w:t>Bo</w:t>
      </w:r>
      <w:r>
        <w:rPr>
          <w:rFonts w:ascii="Calibri" w:eastAsia="Calibri" w:hAnsi="Calibri" w:cs="Calibri"/>
          <w:b/>
        </w:rPr>
        <w:t>th</w:t>
      </w:r>
      <w:r>
        <w:rPr>
          <w:rFonts w:ascii="Calibri" w:eastAsia="Calibri" w:hAnsi="Calibri" w:cs="Calibri"/>
          <w:b/>
          <w:spacing w:val="-3"/>
        </w:rPr>
        <w:t xml:space="preserve"> </w:t>
      </w:r>
      <w:r>
        <w:rPr>
          <w:rFonts w:ascii="Calibri" w:eastAsia="Calibri" w:hAnsi="Calibri" w:cs="Calibri"/>
          <w:b/>
        </w:rPr>
        <w:t>a</w:t>
      </w:r>
      <w:r>
        <w:rPr>
          <w:rFonts w:ascii="Calibri" w:eastAsia="Calibri" w:hAnsi="Calibri" w:cs="Calibri"/>
          <w:b/>
          <w:spacing w:val="2"/>
        </w:rPr>
        <w:t>d</w:t>
      </w:r>
      <w:r>
        <w:rPr>
          <w:rFonts w:ascii="Calibri" w:eastAsia="Calibri" w:hAnsi="Calibri" w:cs="Calibri"/>
          <w:b/>
          <w:spacing w:val="1"/>
        </w:rPr>
        <w:t>d</w:t>
      </w:r>
      <w:r>
        <w:rPr>
          <w:rFonts w:ascii="Calibri" w:eastAsia="Calibri" w:hAnsi="Calibri" w:cs="Calibri"/>
          <w:b/>
          <w:spacing w:val="-2"/>
        </w:rPr>
        <w:t>e</w:t>
      </w:r>
      <w:r>
        <w:rPr>
          <w:rFonts w:ascii="Calibri" w:eastAsia="Calibri" w:hAnsi="Calibri" w:cs="Calibri"/>
          <w:b/>
          <w:spacing w:val="1"/>
        </w:rPr>
        <w:t>d/r</w:t>
      </w:r>
      <w:r>
        <w:rPr>
          <w:rFonts w:ascii="Calibri" w:eastAsia="Calibri" w:hAnsi="Calibri" w:cs="Calibri"/>
          <w:b/>
          <w:spacing w:val="-2"/>
        </w:rPr>
        <w:t>e</w:t>
      </w:r>
      <w:r>
        <w:rPr>
          <w:rFonts w:ascii="Calibri" w:eastAsia="Calibri" w:hAnsi="Calibri" w:cs="Calibri"/>
          <w:b/>
          <w:spacing w:val="1"/>
        </w:rPr>
        <w:t>mo</w:t>
      </w:r>
      <w:r>
        <w:rPr>
          <w:rFonts w:ascii="Calibri" w:eastAsia="Calibri" w:hAnsi="Calibri" w:cs="Calibri"/>
          <w:b/>
          <w:spacing w:val="-1"/>
        </w:rPr>
        <w:t>v</w:t>
      </w:r>
      <w:r>
        <w:rPr>
          <w:rFonts w:ascii="Calibri" w:eastAsia="Calibri" w:hAnsi="Calibri" w:cs="Calibri"/>
          <w:b/>
        </w:rPr>
        <w:t>ed</w:t>
      </w:r>
      <w:r>
        <w:rPr>
          <w:rFonts w:ascii="Calibri" w:eastAsia="Calibri" w:hAnsi="Calibri" w:cs="Calibri"/>
          <w:b/>
          <w:spacing w:val="-13"/>
        </w:rPr>
        <w:t xml:space="preserve"> </w:t>
      </w:r>
      <w:r>
        <w:rPr>
          <w:rFonts w:ascii="Calibri" w:eastAsia="Calibri" w:hAnsi="Calibri" w:cs="Calibri"/>
          <w:b/>
        </w:rPr>
        <w:t>a</w:t>
      </w:r>
      <w:r>
        <w:rPr>
          <w:rFonts w:ascii="Calibri" w:eastAsia="Calibri" w:hAnsi="Calibri" w:cs="Calibri"/>
          <w:b/>
          <w:spacing w:val="2"/>
        </w:rPr>
        <w:t>u</w:t>
      </w:r>
      <w:r>
        <w:rPr>
          <w:rFonts w:ascii="Calibri" w:eastAsia="Calibri" w:hAnsi="Calibri" w:cs="Calibri"/>
          <w:b/>
        </w:rPr>
        <w:t>t</w:t>
      </w:r>
      <w:r>
        <w:rPr>
          <w:rFonts w:ascii="Calibri" w:eastAsia="Calibri" w:hAnsi="Calibri" w:cs="Calibri"/>
          <w:b/>
          <w:spacing w:val="-1"/>
        </w:rPr>
        <w:t>h</w:t>
      </w:r>
      <w:r>
        <w:rPr>
          <w:rFonts w:ascii="Calibri" w:eastAsia="Calibri" w:hAnsi="Calibri" w:cs="Calibri"/>
          <w:b/>
          <w:spacing w:val="1"/>
        </w:rPr>
        <w:t>o</w:t>
      </w:r>
      <w:r>
        <w:rPr>
          <w:rFonts w:ascii="Calibri" w:eastAsia="Calibri" w:hAnsi="Calibri" w:cs="Calibri"/>
          <w:b/>
          <w:spacing w:val="-1"/>
        </w:rPr>
        <w:t>r</w:t>
      </w:r>
      <w:r>
        <w:rPr>
          <w:rFonts w:ascii="Calibri" w:eastAsia="Calibri" w:hAnsi="Calibri" w:cs="Calibri"/>
          <w:b/>
        </w:rPr>
        <w:t>s</w:t>
      </w:r>
      <w:r>
        <w:rPr>
          <w:rFonts w:ascii="Calibri" w:eastAsia="Calibri" w:hAnsi="Calibri" w:cs="Calibri"/>
          <w:b/>
          <w:spacing w:val="-2"/>
        </w:rPr>
        <w:t xml:space="preserve"> </w:t>
      </w:r>
      <w:r>
        <w:rPr>
          <w:rFonts w:ascii="Calibri" w:eastAsia="Calibri" w:hAnsi="Calibri" w:cs="Calibri"/>
          <w:b/>
        </w:rPr>
        <w:t>s</w:t>
      </w:r>
      <w:r>
        <w:rPr>
          <w:rFonts w:ascii="Calibri" w:eastAsia="Calibri" w:hAnsi="Calibri" w:cs="Calibri"/>
          <w:b/>
          <w:spacing w:val="1"/>
        </w:rPr>
        <w:t>hou</w:t>
      </w:r>
      <w:r>
        <w:rPr>
          <w:rFonts w:ascii="Calibri" w:eastAsia="Calibri" w:hAnsi="Calibri" w:cs="Calibri"/>
          <w:b/>
          <w:spacing w:val="-1"/>
        </w:rPr>
        <w:t>l</w:t>
      </w:r>
      <w:r>
        <w:rPr>
          <w:rFonts w:ascii="Calibri" w:eastAsia="Calibri" w:hAnsi="Calibri" w:cs="Calibri"/>
          <w:b/>
        </w:rPr>
        <w:t>d</w:t>
      </w:r>
      <w:r>
        <w:rPr>
          <w:rFonts w:ascii="Calibri" w:eastAsia="Calibri" w:hAnsi="Calibri" w:cs="Calibri"/>
          <w:b/>
          <w:spacing w:val="-5"/>
        </w:rPr>
        <w:t xml:space="preserve"> </w:t>
      </w:r>
      <w:r>
        <w:rPr>
          <w:rFonts w:ascii="Calibri" w:eastAsia="Calibri" w:hAnsi="Calibri" w:cs="Calibri"/>
          <w:b/>
          <w:spacing w:val="1"/>
        </w:rPr>
        <w:t>comp</w:t>
      </w:r>
      <w:r>
        <w:rPr>
          <w:rFonts w:ascii="Calibri" w:eastAsia="Calibri" w:hAnsi="Calibri" w:cs="Calibri"/>
          <w:b/>
          <w:spacing w:val="-1"/>
        </w:rPr>
        <w:t>l</w:t>
      </w:r>
      <w:r>
        <w:rPr>
          <w:rFonts w:ascii="Calibri" w:eastAsia="Calibri" w:hAnsi="Calibri" w:cs="Calibri"/>
          <w:b/>
        </w:rPr>
        <w:t>ete</w:t>
      </w:r>
      <w:r>
        <w:rPr>
          <w:rFonts w:ascii="Calibri" w:eastAsia="Calibri" w:hAnsi="Calibri" w:cs="Calibri"/>
          <w:b/>
          <w:spacing w:val="-7"/>
        </w:rPr>
        <w:t xml:space="preserve"> </w:t>
      </w:r>
      <w:r>
        <w:rPr>
          <w:rFonts w:ascii="Calibri" w:eastAsia="Calibri" w:hAnsi="Calibri" w:cs="Calibri"/>
          <w:b/>
          <w:spacing w:val="1"/>
        </w:rPr>
        <w:t>t</w:t>
      </w:r>
      <w:r>
        <w:rPr>
          <w:rFonts w:ascii="Calibri" w:eastAsia="Calibri" w:hAnsi="Calibri" w:cs="Calibri"/>
          <w:b/>
          <w:spacing w:val="-1"/>
        </w:rPr>
        <w:t>h</w:t>
      </w:r>
      <w:r>
        <w:rPr>
          <w:rFonts w:ascii="Calibri" w:eastAsia="Calibri" w:hAnsi="Calibri" w:cs="Calibri"/>
          <w:b/>
        </w:rPr>
        <w:t>e</w:t>
      </w:r>
      <w:r>
        <w:rPr>
          <w:rFonts w:ascii="Calibri" w:eastAsia="Calibri" w:hAnsi="Calibri" w:cs="Calibri"/>
          <w:b/>
          <w:spacing w:val="-3"/>
        </w:rPr>
        <w:t xml:space="preserve"> </w:t>
      </w:r>
      <w:r>
        <w:rPr>
          <w:rFonts w:ascii="Calibri" w:eastAsia="Calibri" w:hAnsi="Calibri" w:cs="Calibri"/>
          <w:b/>
        </w:rPr>
        <w:t>i</w:t>
      </w:r>
      <w:r>
        <w:rPr>
          <w:rFonts w:ascii="Calibri" w:eastAsia="Calibri" w:hAnsi="Calibri" w:cs="Calibri"/>
          <w:b/>
          <w:spacing w:val="1"/>
        </w:rPr>
        <w:t>n</w:t>
      </w:r>
      <w:r>
        <w:rPr>
          <w:rFonts w:ascii="Calibri" w:eastAsia="Calibri" w:hAnsi="Calibri" w:cs="Calibri"/>
          <w:b/>
        </w:rPr>
        <w:t>fo</w:t>
      </w:r>
      <w:r>
        <w:rPr>
          <w:rFonts w:ascii="Calibri" w:eastAsia="Calibri" w:hAnsi="Calibri" w:cs="Calibri"/>
          <w:b/>
          <w:spacing w:val="1"/>
        </w:rPr>
        <w:t>r</w:t>
      </w:r>
      <w:r>
        <w:rPr>
          <w:rFonts w:ascii="Calibri" w:eastAsia="Calibri" w:hAnsi="Calibri" w:cs="Calibri"/>
          <w:b/>
          <w:spacing w:val="-1"/>
        </w:rPr>
        <w:t>m</w:t>
      </w:r>
      <w:r>
        <w:rPr>
          <w:rFonts w:ascii="Calibri" w:eastAsia="Calibri" w:hAnsi="Calibri" w:cs="Calibri"/>
          <w:b/>
        </w:rPr>
        <w:t>ation</w:t>
      </w:r>
      <w:r>
        <w:rPr>
          <w:rFonts w:ascii="Calibri" w:eastAsia="Calibri" w:hAnsi="Calibri" w:cs="Calibri"/>
          <w:b/>
          <w:spacing w:val="-9"/>
        </w:rPr>
        <w:t xml:space="preserve"> </w:t>
      </w:r>
      <w:r>
        <w:rPr>
          <w:rFonts w:ascii="Calibri" w:eastAsia="Calibri" w:hAnsi="Calibri" w:cs="Calibri"/>
          <w:b/>
        </w:rPr>
        <w:t>in</w:t>
      </w:r>
      <w:r>
        <w:rPr>
          <w:rFonts w:ascii="Calibri" w:eastAsia="Calibri" w:hAnsi="Calibri" w:cs="Calibri"/>
          <w:b/>
          <w:spacing w:val="-2"/>
        </w:rPr>
        <w:t xml:space="preserve"> </w:t>
      </w:r>
      <w:r>
        <w:rPr>
          <w:rFonts w:ascii="Calibri" w:eastAsia="Calibri" w:hAnsi="Calibri" w:cs="Calibri"/>
          <w:b/>
          <w:spacing w:val="1"/>
        </w:rPr>
        <w:t>th</w:t>
      </w:r>
      <w:r>
        <w:rPr>
          <w:rFonts w:ascii="Calibri" w:eastAsia="Calibri" w:hAnsi="Calibri" w:cs="Calibri"/>
          <w:b/>
        </w:rPr>
        <w:t>e</w:t>
      </w:r>
      <w:r>
        <w:rPr>
          <w:rFonts w:ascii="Calibri" w:eastAsia="Calibri" w:hAnsi="Calibri" w:cs="Calibri"/>
          <w:b/>
          <w:spacing w:val="-3"/>
        </w:rPr>
        <w:t xml:space="preserve"> </w:t>
      </w:r>
      <w:r>
        <w:rPr>
          <w:rFonts w:ascii="Calibri" w:eastAsia="Calibri" w:hAnsi="Calibri" w:cs="Calibri"/>
          <w:b/>
        </w:rPr>
        <w:t>f</w:t>
      </w:r>
      <w:r>
        <w:rPr>
          <w:rFonts w:ascii="Calibri" w:eastAsia="Calibri" w:hAnsi="Calibri" w:cs="Calibri"/>
          <w:b/>
          <w:spacing w:val="-1"/>
        </w:rPr>
        <w:t>i</w:t>
      </w:r>
      <w:r>
        <w:rPr>
          <w:rFonts w:ascii="Calibri" w:eastAsia="Calibri" w:hAnsi="Calibri" w:cs="Calibri"/>
          <w:b/>
          <w:spacing w:val="1"/>
        </w:rPr>
        <w:t>r</w:t>
      </w:r>
      <w:r>
        <w:rPr>
          <w:rFonts w:ascii="Calibri" w:eastAsia="Calibri" w:hAnsi="Calibri" w:cs="Calibri"/>
          <w:b/>
        </w:rPr>
        <w:t>st</w:t>
      </w:r>
      <w:r>
        <w:rPr>
          <w:rFonts w:ascii="Calibri" w:eastAsia="Calibri" w:hAnsi="Calibri" w:cs="Calibri"/>
          <w:b/>
          <w:spacing w:val="-3"/>
        </w:rPr>
        <w:t xml:space="preserve"> </w:t>
      </w:r>
      <w:r>
        <w:rPr>
          <w:rFonts w:ascii="Calibri" w:eastAsia="Calibri" w:hAnsi="Calibri" w:cs="Calibri"/>
          <w:b/>
          <w:spacing w:val="6"/>
        </w:rPr>
        <w:t>t</w:t>
      </w:r>
      <w:r>
        <w:rPr>
          <w:rFonts w:ascii="Calibri" w:eastAsia="Calibri" w:hAnsi="Calibri" w:cs="Calibri"/>
          <w:b/>
        </w:rPr>
        <w:t>a</w:t>
      </w:r>
      <w:r>
        <w:rPr>
          <w:rFonts w:ascii="Calibri" w:eastAsia="Calibri" w:hAnsi="Calibri" w:cs="Calibri"/>
          <w:b/>
          <w:spacing w:val="1"/>
        </w:rPr>
        <w:t>b</w:t>
      </w:r>
      <w:r>
        <w:rPr>
          <w:rFonts w:ascii="Calibri" w:eastAsia="Calibri" w:hAnsi="Calibri" w:cs="Calibri"/>
          <w:b/>
          <w:spacing w:val="-1"/>
        </w:rPr>
        <w:t>l</w:t>
      </w:r>
      <w:r>
        <w:rPr>
          <w:rFonts w:ascii="Calibri" w:eastAsia="Calibri" w:hAnsi="Calibri" w:cs="Calibri"/>
          <w:b/>
        </w:rPr>
        <w:t>e</w:t>
      </w:r>
      <w:r>
        <w:rPr>
          <w:rFonts w:ascii="Calibri" w:eastAsia="Calibri" w:hAnsi="Calibri" w:cs="Calibri"/>
          <w:b/>
          <w:spacing w:val="-4"/>
        </w:rPr>
        <w:t xml:space="preserve"> </w:t>
      </w:r>
      <w:r>
        <w:rPr>
          <w:rFonts w:ascii="Calibri" w:eastAsia="Calibri" w:hAnsi="Calibri" w:cs="Calibri"/>
          <w:b/>
          <w:spacing w:val="1"/>
        </w:rPr>
        <w:t>und</w:t>
      </w:r>
      <w:r>
        <w:rPr>
          <w:rFonts w:ascii="Calibri" w:eastAsia="Calibri" w:hAnsi="Calibri" w:cs="Calibri"/>
          <w:b/>
        </w:rPr>
        <w:t>er</w:t>
      </w:r>
      <w:r>
        <w:rPr>
          <w:rFonts w:ascii="Calibri" w:eastAsia="Calibri" w:hAnsi="Calibri" w:cs="Calibri"/>
          <w:b/>
          <w:spacing w:val="-8"/>
        </w:rPr>
        <w:t xml:space="preserve"> </w:t>
      </w:r>
      <w:r>
        <w:rPr>
          <w:rFonts w:ascii="Calibri" w:eastAsia="Calibri" w:hAnsi="Calibri" w:cs="Calibri"/>
          <w:b/>
          <w:spacing w:val="1"/>
        </w:rPr>
        <w:t>S</w:t>
      </w:r>
      <w:r>
        <w:rPr>
          <w:rFonts w:ascii="Calibri" w:eastAsia="Calibri" w:hAnsi="Calibri" w:cs="Calibri"/>
          <w:b/>
        </w:rPr>
        <w:t>e</w:t>
      </w:r>
      <w:r>
        <w:rPr>
          <w:rFonts w:ascii="Calibri" w:eastAsia="Calibri" w:hAnsi="Calibri" w:cs="Calibri"/>
          <w:b/>
          <w:spacing w:val="1"/>
        </w:rPr>
        <w:t>c</w:t>
      </w:r>
      <w:r>
        <w:rPr>
          <w:rFonts w:ascii="Calibri" w:eastAsia="Calibri" w:hAnsi="Calibri" w:cs="Calibri"/>
          <w:b/>
        </w:rPr>
        <w:t>tion</w:t>
      </w:r>
      <w:r>
        <w:rPr>
          <w:rFonts w:ascii="Calibri" w:eastAsia="Calibri" w:hAnsi="Calibri" w:cs="Calibri"/>
          <w:b/>
          <w:spacing w:val="-5"/>
        </w:rPr>
        <w:t xml:space="preserve"> </w:t>
      </w:r>
      <w:r>
        <w:rPr>
          <w:rFonts w:ascii="Calibri" w:eastAsia="Calibri" w:hAnsi="Calibri" w:cs="Calibri"/>
          <w:b/>
        </w:rPr>
        <w:t>6.</w:t>
      </w:r>
    </w:p>
    <w:p w14:paraId="28A959EF" w14:textId="77777777" w:rsidR="00A74C14" w:rsidRDefault="00A74C14">
      <w:pPr>
        <w:spacing w:line="200" w:lineRule="exact"/>
      </w:pPr>
    </w:p>
    <w:p w14:paraId="0CCDB030" w14:textId="77777777" w:rsidR="00A74C14" w:rsidRDefault="002D4778">
      <w:pPr>
        <w:ind w:left="6329" w:right="6487"/>
        <w:jc w:val="center"/>
        <w:rPr>
          <w:rFonts w:ascii="Calibri" w:eastAsia="Calibri" w:hAnsi="Calibri" w:cs="Calibri"/>
          <w:sz w:val="40"/>
          <w:szCs w:val="40"/>
        </w:rPr>
      </w:pPr>
      <w:r>
        <w:rPr>
          <w:rFonts w:ascii="Calibri" w:eastAsia="Calibri" w:hAnsi="Calibri" w:cs="Calibri"/>
          <w:sz w:val="40"/>
          <w:szCs w:val="40"/>
        </w:rPr>
        <w:t xml:space="preserve">---- </w:t>
      </w:r>
      <w:r>
        <w:rPr>
          <w:rFonts w:ascii="Calibri" w:eastAsia="Calibri" w:hAnsi="Calibri" w:cs="Calibri"/>
          <w:spacing w:val="1"/>
          <w:sz w:val="40"/>
          <w:szCs w:val="40"/>
        </w:rPr>
        <w:t>E</w:t>
      </w:r>
      <w:r>
        <w:rPr>
          <w:rFonts w:ascii="Calibri" w:eastAsia="Calibri" w:hAnsi="Calibri" w:cs="Calibri"/>
          <w:spacing w:val="-2"/>
          <w:sz w:val="40"/>
          <w:szCs w:val="40"/>
        </w:rPr>
        <w:t>n</w:t>
      </w:r>
      <w:r>
        <w:rPr>
          <w:rFonts w:ascii="Calibri" w:eastAsia="Calibri" w:hAnsi="Calibri" w:cs="Calibri"/>
          <w:sz w:val="40"/>
          <w:szCs w:val="40"/>
        </w:rPr>
        <w:t>d of</w:t>
      </w:r>
      <w:r>
        <w:rPr>
          <w:rFonts w:ascii="Calibri" w:eastAsia="Calibri" w:hAnsi="Calibri" w:cs="Calibri"/>
          <w:spacing w:val="-2"/>
          <w:sz w:val="40"/>
          <w:szCs w:val="40"/>
        </w:rPr>
        <w:t xml:space="preserve"> </w:t>
      </w:r>
      <w:r>
        <w:rPr>
          <w:rFonts w:ascii="Calibri" w:eastAsia="Calibri" w:hAnsi="Calibri" w:cs="Calibri"/>
          <w:sz w:val="40"/>
          <w:szCs w:val="40"/>
        </w:rPr>
        <w:t>fo</w:t>
      </w:r>
      <w:r>
        <w:rPr>
          <w:rFonts w:ascii="Calibri" w:eastAsia="Calibri" w:hAnsi="Calibri" w:cs="Calibri"/>
          <w:spacing w:val="-2"/>
          <w:sz w:val="40"/>
          <w:szCs w:val="40"/>
        </w:rPr>
        <w:t>r</w:t>
      </w:r>
      <w:r>
        <w:rPr>
          <w:rFonts w:ascii="Calibri" w:eastAsia="Calibri" w:hAnsi="Calibri" w:cs="Calibri"/>
          <w:sz w:val="40"/>
          <w:szCs w:val="40"/>
        </w:rPr>
        <w:t>m</w:t>
      </w:r>
      <w:r>
        <w:rPr>
          <w:rFonts w:ascii="Calibri" w:eastAsia="Calibri" w:hAnsi="Calibri" w:cs="Calibri"/>
          <w:spacing w:val="1"/>
          <w:sz w:val="40"/>
          <w:szCs w:val="40"/>
        </w:rPr>
        <w:t xml:space="preserve"> </w:t>
      </w:r>
      <w:r>
        <w:rPr>
          <w:rFonts w:ascii="Calibri" w:eastAsia="Calibri" w:hAnsi="Calibri" w:cs="Calibri"/>
          <w:sz w:val="40"/>
          <w:szCs w:val="40"/>
        </w:rPr>
        <w:t>----</w:t>
      </w:r>
    </w:p>
    <w:sectPr w:rsidR="00A74C14">
      <w:pgSz w:w="16840" w:h="11920" w:orient="landscape"/>
      <w:pgMar w:top="940" w:right="340" w:bottom="280" w:left="500" w:header="450" w:footer="15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29338" w14:textId="77777777" w:rsidR="001016E0" w:rsidRDefault="001016E0">
      <w:r>
        <w:separator/>
      </w:r>
    </w:p>
  </w:endnote>
  <w:endnote w:type="continuationSeparator" w:id="0">
    <w:p w14:paraId="380DCFD1" w14:textId="77777777" w:rsidR="001016E0" w:rsidRDefault="0010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DCAC2" w14:textId="77777777" w:rsidR="001016E0" w:rsidRDefault="001016E0">
      <w:r>
        <w:separator/>
      </w:r>
    </w:p>
  </w:footnote>
  <w:footnote w:type="continuationSeparator" w:id="0">
    <w:p w14:paraId="3347EECB" w14:textId="77777777" w:rsidR="001016E0" w:rsidRDefault="00101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0D34" w14:textId="14BBBB9F" w:rsidR="005E5609" w:rsidRDefault="00C13F0D" w:rsidP="00C13F0D">
    <w:pPr>
      <w:spacing w:line="440" w:lineRule="exact"/>
      <w:ind w:left="20" w:right="-66"/>
      <w:rPr>
        <w:rFonts w:ascii="Calibri" w:eastAsia="Calibri" w:hAnsi="Calibri" w:cs="Calibri"/>
        <w:b/>
        <w:position w:val="2"/>
        <w:sz w:val="44"/>
        <w:szCs w:val="44"/>
      </w:rPr>
    </w:pPr>
    <w:r>
      <w:rPr>
        <w:noProof/>
      </w:rPr>
      <w:drawing>
        <wp:anchor distT="0" distB="0" distL="114300" distR="114300" simplePos="0" relativeHeight="251658240" behindDoc="0" locked="0" layoutInCell="1" allowOverlap="1" wp14:anchorId="022FC8C6" wp14:editId="7F59431C">
          <wp:simplePos x="0" y="0"/>
          <wp:positionH relativeFrom="margin">
            <wp:posOffset>101600</wp:posOffset>
          </wp:positionH>
          <wp:positionV relativeFrom="paragraph">
            <wp:posOffset>-139065</wp:posOffset>
          </wp:positionV>
          <wp:extent cx="1851660" cy="7493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a:extLst>
                      <a:ext uri="{28A0092B-C50C-407E-A947-70E740481C1C}">
                        <a14:useLocalDpi xmlns:a14="http://schemas.microsoft.com/office/drawing/2010/main" val="0"/>
                      </a:ext>
                    </a:extLst>
                  </a:blip>
                  <a:srcRect l="10011" t="20542" r="8207" b="20466"/>
                  <a:stretch/>
                </pic:blipFill>
                <pic:spPr bwMode="auto">
                  <a:xfrm>
                    <a:off x="0" y="0"/>
                    <a:ext cx="1851660" cy="749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w:eastAsia="Calibri" w:hAnsi="Calibri" w:cs="Calibri"/>
        <w:b/>
        <w:position w:val="2"/>
        <w:sz w:val="44"/>
        <w:szCs w:val="44"/>
      </w:rPr>
      <w:t>Cha</w:t>
    </w:r>
    <w:r>
      <w:rPr>
        <w:rFonts w:ascii="Calibri" w:eastAsia="Calibri" w:hAnsi="Calibri" w:cs="Calibri"/>
        <w:b/>
        <w:spacing w:val="-1"/>
        <w:position w:val="2"/>
        <w:sz w:val="44"/>
        <w:szCs w:val="44"/>
      </w:rPr>
      <w:t>n</w:t>
    </w:r>
    <w:r>
      <w:rPr>
        <w:rFonts w:ascii="Calibri" w:eastAsia="Calibri" w:hAnsi="Calibri" w:cs="Calibri"/>
        <w:b/>
        <w:spacing w:val="3"/>
        <w:position w:val="2"/>
        <w:sz w:val="44"/>
        <w:szCs w:val="44"/>
      </w:rPr>
      <w:t>g</w:t>
    </w:r>
    <w:r>
      <w:rPr>
        <w:rFonts w:ascii="Calibri" w:eastAsia="Calibri" w:hAnsi="Calibri" w:cs="Calibri"/>
        <w:b/>
        <w:position w:val="2"/>
        <w:sz w:val="44"/>
        <w:szCs w:val="44"/>
      </w:rPr>
      <w:t>e</w:t>
    </w:r>
    <w:r>
      <w:rPr>
        <w:rFonts w:ascii="Calibri" w:eastAsia="Calibri" w:hAnsi="Calibri" w:cs="Calibri"/>
        <w:b/>
        <w:spacing w:val="-13"/>
        <w:position w:val="2"/>
        <w:sz w:val="44"/>
        <w:szCs w:val="44"/>
      </w:rPr>
      <w:t xml:space="preserve"> </w:t>
    </w:r>
    <w:r>
      <w:rPr>
        <w:rFonts w:ascii="Calibri" w:eastAsia="Calibri" w:hAnsi="Calibri" w:cs="Calibri"/>
        <w:b/>
        <w:position w:val="2"/>
        <w:sz w:val="44"/>
        <w:szCs w:val="44"/>
      </w:rPr>
      <w:t>of</w:t>
    </w:r>
    <w:r>
      <w:rPr>
        <w:rFonts w:ascii="Calibri" w:eastAsia="Calibri" w:hAnsi="Calibri" w:cs="Calibri"/>
        <w:b/>
        <w:spacing w:val="-2"/>
        <w:position w:val="2"/>
        <w:sz w:val="44"/>
        <w:szCs w:val="44"/>
      </w:rPr>
      <w:t xml:space="preserve"> </w:t>
    </w:r>
    <w:r w:rsidR="005D5FD7">
      <w:rPr>
        <w:rFonts w:ascii="Calibri" w:eastAsia="Calibri" w:hAnsi="Calibri" w:cs="Calibri"/>
        <w:b/>
        <w:position w:val="2"/>
        <w:sz w:val="44"/>
        <w:szCs w:val="44"/>
      </w:rPr>
      <w:t>A</w:t>
    </w:r>
    <w:r>
      <w:rPr>
        <w:rFonts w:ascii="Calibri" w:eastAsia="Calibri" w:hAnsi="Calibri" w:cs="Calibri"/>
        <w:b/>
        <w:position w:val="2"/>
        <w:sz w:val="44"/>
        <w:szCs w:val="44"/>
      </w:rPr>
      <w:t>ut</w:t>
    </w:r>
    <w:r>
      <w:rPr>
        <w:rFonts w:ascii="Calibri" w:eastAsia="Calibri" w:hAnsi="Calibri" w:cs="Calibri"/>
        <w:b/>
        <w:spacing w:val="2"/>
        <w:position w:val="2"/>
        <w:sz w:val="44"/>
        <w:szCs w:val="44"/>
      </w:rPr>
      <w:t>h</w:t>
    </w:r>
    <w:r>
      <w:rPr>
        <w:rFonts w:ascii="Calibri" w:eastAsia="Calibri" w:hAnsi="Calibri" w:cs="Calibri"/>
        <w:b/>
        <w:position w:val="2"/>
        <w:sz w:val="44"/>
        <w:szCs w:val="44"/>
      </w:rPr>
      <w:t>ors</w:t>
    </w:r>
    <w:r>
      <w:rPr>
        <w:rFonts w:ascii="Calibri" w:eastAsia="Calibri" w:hAnsi="Calibri" w:cs="Calibri"/>
        <w:b/>
        <w:spacing w:val="-2"/>
        <w:position w:val="2"/>
        <w:sz w:val="44"/>
        <w:szCs w:val="44"/>
      </w:rPr>
      <w:t>h</w:t>
    </w:r>
    <w:r>
      <w:rPr>
        <w:rFonts w:ascii="Calibri" w:eastAsia="Calibri" w:hAnsi="Calibri" w:cs="Calibri"/>
        <w:b/>
        <w:spacing w:val="2"/>
        <w:position w:val="2"/>
        <w:sz w:val="44"/>
        <w:szCs w:val="44"/>
      </w:rPr>
      <w:t>i</w:t>
    </w:r>
    <w:r>
      <w:rPr>
        <w:rFonts w:ascii="Calibri" w:eastAsia="Calibri" w:hAnsi="Calibri" w:cs="Calibri"/>
        <w:b/>
        <w:position w:val="2"/>
        <w:sz w:val="44"/>
        <w:szCs w:val="44"/>
      </w:rPr>
      <w:t>p</w:t>
    </w:r>
    <w:r>
      <w:rPr>
        <w:rFonts w:ascii="Calibri" w:eastAsia="Calibri" w:hAnsi="Calibri" w:cs="Calibri"/>
        <w:b/>
        <w:spacing w:val="-19"/>
        <w:position w:val="2"/>
        <w:sz w:val="44"/>
        <w:szCs w:val="44"/>
      </w:rPr>
      <w:t xml:space="preserve"> </w:t>
    </w:r>
    <w:r w:rsidR="005D5FD7">
      <w:rPr>
        <w:rFonts w:ascii="Calibri" w:eastAsia="Calibri" w:hAnsi="Calibri" w:cs="Calibri"/>
        <w:b/>
        <w:spacing w:val="2"/>
        <w:position w:val="2"/>
        <w:sz w:val="44"/>
        <w:szCs w:val="44"/>
      </w:rPr>
      <w:t>R</w:t>
    </w:r>
    <w:r>
      <w:rPr>
        <w:rFonts w:ascii="Calibri" w:eastAsia="Calibri" w:hAnsi="Calibri" w:cs="Calibri"/>
        <w:b/>
        <w:position w:val="2"/>
        <w:sz w:val="44"/>
        <w:szCs w:val="44"/>
      </w:rPr>
      <w:t>e</w:t>
    </w:r>
    <w:r>
      <w:rPr>
        <w:rFonts w:ascii="Calibri" w:eastAsia="Calibri" w:hAnsi="Calibri" w:cs="Calibri"/>
        <w:b/>
        <w:spacing w:val="1"/>
        <w:position w:val="2"/>
        <w:sz w:val="44"/>
        <w:szCs w:val="44"/>
      </w:rPr>
      <w:t>q</w:t>
    </w:r>
    <w:r>
      <w:rPr>
        <w:rFonts w:ascii="Calibri" w:eastAsia="Calibri" w:hAnsi="Calibri" w:cs="Calibri"/>
        <w:b/>
        <w:position w:val="2"/>
        <w:sz w:val="44"/>
        <w:szCs w:val="44"/>
      </w:rPr>
      <w:t>uest</w:t>
    </w:r>
    <w:r>
      <w:rPr>
        <w:rFonts w:ascii="Calibri" w:eastAsia="Calibri" w:hAnsi="Calibri" w:cs="Calibri"/>
        <w:b/>
        <w:spacing w:val="-14"/>
        <w:position w:val="2"/>
        <w:sz w:val="44"/>
        <w:szCs w:val="44"/>
      </w:rPr>
      <w:t xml:space="preserve"> </w:t>
    </w:r>
    <w:r w:rsidR="005D5FD7">
      <w:rPr>
        <w:rFonts w:ascii="Calibri" w:eastAsia="Calibri" w:hAnsi="Calibri" w:cs="Calibri"/>
        <w:b/>
        <w:position w:val="2"/>
        <w:sz w:val="44"/>
        <w:szCs w:val="44"/>
      </w:rPr>
      <w:t>F</w:t>
    </w:r>
    <w:r>
      <w:rPr>
        <w:rFonts w:ascii="Calibri" w:eastAsia="Calibri" w:hAnsi="Calibri" w:cs="Calibri"/>
        <w:b/>
        <w:position w:val="2"/>
        <w:sz w:val="44"/>
        <w:szCs w:val="44"/>
      </w:rPr>
      <w:t>o</w:t>
    </w:r>
    <w:r>
      <w:rPr>
        <w:rFonts w:ascii="Calibri" w:eastAsia="Calibri" w:hAnsi="Calibri" w:cs="Calibri"/>
        <w:b/>
        <w:spacing w:val="1"/>
        <w:position w:val="2"/>
        <w:sz w:val="44"/>
        <w:szCs w:val="44"/>
      </w:rPr>
      <w:t>r</w:t>
    </w:r>
    <w:r>
      <w:rPr>
        <w:rFonts w:ascii="Calibri" w:eastAsia="Calibri" w:hAnsi="Calibri" w:cs="Calibri"/>
        <w:b/>
        <w:position w:val="2"/>
        <w:sz w:val="44"/>
        <w:szCs w:val="44"/>
      </w:rPr>
      <w:t>m</w:t>
    </w:r>
    <w:r>
      <w:rPr>
        <w:rFonts w:ascii="Calibri" w:eastAsia="Calibri" w:hAnsi="Calibri" w:cs="Calibri"/>
        <w:b/>
        <w:spacing w:val="-9"/>
        <w:position w:val="2"/>
        <w:sz w:val="44"/>
        <w:szCs w:val="44"/>
      </w:rPr>
      <w:t xml:space="preserve"> </w:t>
    </w:r>
    <w:r w:rsidR="005E5609">
      <w:rPr>
        <w:rFonts w:ascii="Calibri" w:eastAsia="Calibri" w:hAnsi="Calibri" w:cs="Calibri"/>
        <w:b/>
        <w:spacing w:val="-1"/>
        <w:position w:val="2"/>
        <w:sz w:val="28"/>
        <w:szCs w:val="28"/>
      </w:rPr>
      <w:t>(</w:t>
    </w:r>
    <w:r w:rsidR="005E5609">
      <w:rPr>
        <w:rFonts w:ascii="Calibri" w:eastAsia="Calibri" w:hAnsi="Calibri" w:cs="Calibri"/>
        <w:b/>
        <w:position w:val="2"/>
        <w:sz w:val="28"/>
        <w:szCs w:val="28"/>
      </w:rPr>
      <w:t>p</w:t>
    </w:r>
    <w:r w:rsidR="005E5609">
      <w:rPr>
        <w:rFonts w:ascii="Calibri" w:eastAsia="Calibri" w:hAnsi="Calibri" w:cs="Calibri"/>
        <w:b/>
        <w:spacing w:val="1"/>
        <w:position w:val="2"/>
        <w:sz w:val="28"/>
        <w:szCs w:val="28"/>
      </w:rPr>
      <w:t>re</w:t>
    </w:r>
    <w:r w:rsidR="005E5609">
      <w:rPr>
        <w:rFonts w:ascii="Calibri" w:eastAsia="Calibri" w:hAnsi="Calibri" w:cs="Calibri"/>
        <w:b/>
        <w:position w:val="2"/>
        <w:sz w:val="28"/>
        <w:szCs w:val="28"/>
      </w:rPr>
      <w:t>-</w:t>
    </w:r>
    <w:r w:rsidR="005E5609">
      <w:rPr>
        <w:rFonts w:ascii="Calibri" w:eastAsia="Calibri" w:hAnsi="Calibri" w:cs="Calibri"/>
        <w:b/>
        <w:spacing w:val="-2"/>
        <w:position w:val="2"/>
        <w:sz w:val="28"/>
        <w:szCs w:val="28"/>
      </w:rPr>
      <w:t>a</w:t>
    </w:r>
    <w:r w:rsidR="005E5609">
      <w:rPr>
        <w:rFonts w:ascii="Calibri" w:eastAsia="Calibri" w:hAnsi="Calibri" w:cs="Calibri"/>
        <w:b/>
        <w:position w:val="2"/>
        <w:sz w:val="28"/>
        <w:szCs w:val="28"/>
      </w:rPr>
      <w:t>c</w:t>
    </w:r>
    <w:r w:rsidR="005E5609">
      <w:rPr>
        <w:rFonts w:ascii="Calibri" w:eastAsia="Calibri" w:hAnsi="Calibri" w:cs="Calibri"/>
        <w:b/>
        <w:spacing w:val="-2"/>
        <w:position w:val="2"/>
        <w:sz w:val="28"/>
        <w:szCs w:val="28"/>
      </w:rPr>
      <w:t>c</w:t>
    </w:r>
    <w:r w:rsidR="005E5609">
      <w:rPr>
        <w:rFonts w:ascii="Calibri" w:eastAsia="Calibri" w:hAnsi="Calibri" w:cs="Calibri"/>
        <w:b/>
        <w:position w:val="2"/>
        <w:sz w:val="28"/>
        <w:szCs w:val="28"/>
      </w:rPr>
      <w:t>eptance)</w:t>
    </w:r>
  </w:p>
  <w:p w14:paraId="578219BB" w14:textId="63837841" w:rsidR="00C13F0D" w:rsidRDefault="005E5609" w:rsidP="00C13F0D">
    <w:pPr>
      <w:spacing w:line="440" w:lineRule="exact"/>
      <w:ind w:left="20" w:right="-66"/>
      <w:rPr>
        <w:rFonts w:ascii="Calibri" w:eastAsia="Calibri" w:hAnsi="Calibri" w:cs="Calibri"/>
        <w:sz w:val="28"/>
        <w:szCs w:val="28"/>
      </w:rPr>
    </w:pPr>
    <w:r w:rsidRPr="005E5609">
      <w:rPr>
        <w:rFonts w:ascii="Calibri" w:eastAsia="Calibri" w:hAnsi="Calibri" w:cs="Calibri"/>
        <w:b/>
        <w:position w:val="2"/>
        <w:sz w:val="44"/>
        <w:szCs w:val="44"/>
      </w:rPr>
      <w:t xml:space="preserve">Innovations in Plant and Environmental Sciences Research (IPESR) </w:t>
    </w:r>
  </w:p>
  <w:p w14:paraId="4CBCA61E" w14:textId="754D52E9" w:rsidR="00A74C14" w:rsidRDefault="00A74C14" w:rsidP="00DA12B8">
    <w:pPr>
      <w:tabs>
        <w:tab w:val="left" w:pos="270"/>
      </w:tabs>
      <w:spacing w:line="200" w:lineRule="exact"/>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83065"/>
    <w:multiLevelType w:val="hybridMultilevel"/>
    <w:tmpl w:val="8690B50C"/>
    <w:lvl w:ilvl="0" w:tplc="D6EA56EC">
      <w:numFmt w:val="bullet"/>
      <w:lvlText w:val="•"/>
      <w:lvlJc w:val="left"/>
      <w:pPr>
        <w:ind w:left="1280" w:hanging="360"/>
      </w:pPr>
      <w:rPr>
        <w:rFonts w:ascii="Calibri" w:eastAsia="Calibri" w:hAnsi="Calibri" w:cs="Calibri"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15:restartNumberingAfterBreak="0">
    <w:nsid w:val="24AF1052"/>
    <w:multiLevelType w:val="hybridMultilevel"/>
    <w:tmpl w:val="53266CC0"/>
    <w:lvl w:ilvl="0" w:tplc="D6EA56EC">
      <w:numFmt w:val="bullet"/>
      <w:lvlText w:val="•"/>
      <w:lvlJc w:val="left"/>
      <w:pPr>
        <w:ind w:left="820" w:hanging="360"/>
      </w:pPr>
      <w:rPr>
        <w:rFonts w:ascii="Calibri" w:eastAsia="Calibri" w:hAnsi="Calibri" w:cs="Calibri"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51CB22C4"/>
    <w:multiLevelType w:val="multilevel"/>
    <w:tmpl w:val="E34A445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609C02CB"/>
    <w:multiLevelType w:val="hybridMultilevel"/>
    <w:tmpl w:val="8A185B9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num w:numId="1" w16cid:durableId="467162416">
    <w:abstractNumId w:val="2"/>
  </w:num>
  <w:num w:numId="2" w16cid:durableId="761339180">
    <w:abstractNumId w:val="3"/>
  </w:num>
  <w:num w:numId="3" w16cid:durableId="426197405">
    <w:abstractNumId w:val="1"/>
  </w:num>
  <w:num w:numId="4" w16cid:durableId="1545407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yMjA3MjC2sLSwNDZQ0lEKTi0uzszPAymwrAUAy17CdCwAAAA="/>
  </w:docVars>
  <w:rsids>
    <w:rsidRoot w:val="00A74C14"/>
    <w:rsid w:val="00011EE2"/>
    <w:rsid w:val="00030F8E"/>
    <w:rsid w:val="000D0C5A"/>
    <w:rsid w:val="000E313E"/>
    <w:rsid w:val="001016E0"/>
    <w:rsid w:val="001435E0"/>
    <w:rsid w:val="0015407E"/>
    <w:rsid w:val="001A4E46"/>
    <w:rsid w:val="001B559F"/>
    <w:rsid w:val="001E56C6"/>
    <w:rsid w:val="001E7551"/>
    <w:rsid w:val="002411AB"/>
    <w:rsid w:val="0025153A"/>
    <w:rsid w:val="0027457F"/>
    <w:rsid w:val="002C2F90"/>
    <w:rsid w:val="002D4778"/>
    <w:rsid w:val="002D6056"/>
    <w:rsid w:val="003422D6"/>
    <w:rsid w:val="00367EAC"/>
    <w:rsid w:val="00370BB1"/>
    <w:rsid w:val="00386384"/>
    <w:rsid w:val="003B1657"/>
    <w:rsid w:val="004155D9"/>
    <w:rsid w:val="004339D4"/>
    <w:rsid w:val="0044039D"/>
    <w:rsid w:val="00450896"/>
    <w:rsid w:val="0046361F"/>
    <w:rsid w:val="00490ED1"/>
    <w:rsid w:val="004C36A2"/>
    <w:rsid w:val="004D1FE3"/>
    <w:rsid w:val="005423BE"/>
    <w:rsid w:val="00576FE7"/>
    <w:rsid w:val="00580C77"/>
    <w:rsid w:val="005862C3"/>
    <w:rsid w:val="005B0622"/>
    <w:rsid w:val="005D5FD7"/>
    <w:rsid w:val="005E5609"/>
    <w:rsid w:val="005F703A"/>
    <w:rsid w:val="00654723"/>
    <w:rsid w:val="006652E0"/>
    <w:rsid w:val="00691F44"/>
    <w:rsid w:val="006A7852"/>
    <w:rsid w:val="006B49B6"/>
    <w:rsid w:val="006C6DBA"/>
    <w:rsid w:val="006F0E9B"/>
    <w:rsid w:val="00706A1B"/>
    <w:rsid w:val="0075432C"/>
    <w:rsid w:val="00780A16"/>
    <w:rsid w:val="00794AFA"/>
    <w:rsid w:val="00794CD1"/>
    <w:rsid w:val="007B6FC7"/>
    <w:rsid w:val="007D132A"/>
    <w:rsid w:val="00821C11"/>
    <w:rsid w:val="00822849"/>
    <w:rsid w:val="00876221"/>
    <w:rsid w:val="00882F8A"/>
    <w:rsid w:val="00891AC9"/>
    <w:rsid w:val="00907D70"/>
    <w:rsid w:val="009339C6"/>
    <w:rsid w:val="009472FB"/>
    <w:rsid w:val="00992BAC"/>
    <w:rsid w:val="009B6950"/>
    <w:rsid w:val="009D4989"/>
    <w:rsid w:val="009F3454"/>
    <w:rsid w:val="009F3A86"/>
    <w:rsid w:val="00A6556F"/>
    <w:rsid w:val="00A74C14"/>
    <w:rsid w:val="00A776A0"/>
    <w:rsid w:val="00A8261E"/>
    <w:rsid w:val="00A82915"/>
    <w:rsid w:val="00AB00E9"/>
    <w:rsid w:val="00AB0D72"/>
    <w:rsid w:val="00AC7152"/>
    <w:rsid w:val="00AD10D0"/>
    <w:rsid w:val="00AE5CB4"/>
    <w:rsid w:val="00AE7B9F"/>
    <w:rsid w:val="00AF33EE"/>
    <w:rsid w:val="00AF443B"/>
    <w:rsid w:val="00B02EC7"/>
    <w:rsid w:val="00B117CC"/>
    <w:rsid w:val="00B128C9"/>
    <w:rsid w:val="00B54FB3"/>
    <w:rsid w:val="00BA5A50"/>
    <w:rsid w:val="00BC1059"/>
    <w:rsid w:val="00C13F0D"/>
    <w:rsid w:val="00C20946"/>
    <w:rsid w:val="00C74466"/>
    <w:rsid w:val="00CB55D9"/>
    <w:rsid w:val="00CC462D"/>
    <w:rsid w:val="00CD0387"/>
    <w:rsid w:val="00D03E2B"/>
    <w:rsid w:val="00D169D0"/>
    <w:rsid w:val="00D203FC"/>
    <w:rsid w:val="00DA12B8"/>
    <w:rsid w:val="00E41944"/>
    <w:rsid w:val="00E73754"/>
    <w:rsid w:val="00ED2575"/>
    <w:rsid w:val="00F14686"/>
    <w:rsid w:val="00F6207E"/>
    <w:rsid w:val="00F66A00"/>
    <w:rsid w:val="00FA0B2F"/>
    <w:rsid w:val="00FC4370"/>
    <w:rsid w:val="00FF4B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1CFA8"/>
  <w15:docId w15:val="{9216D6B9-46C8-4F52-A44D-105E2C271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ED2575"/>
    <w:rPr>
      <w:color w:val="0000FF" w:themeColor="hyperlink"/>
      <w:u w:val="single"/>
    </w:rPr>
  </w:style>
  <w:style w:type="character" w:styleId="UnresolvedMention">
    <w:name w:val="Unresolved Mention"/>
    <w:basedOn w:val="DefaultParagraphFont"/>
    <w:uiPriority w:val="99"/>
    <w:semiHidden/>
    <w:unhideWhenUsed/>
    <w:rsid w:val="00ED2575"/>
    <w:rPr>
      <w:color w:val="605E5C"/>
      <w:shd w:val="clear" w:color="auto" w:fill="E1DFDD"/>
    </w:rPr>
  </w:style>
  <w:style w:type="paragraph" w:styleId="Header">
    <w:name w:val="header"/>
    <w:basedOn w:val="Normal"/>
    <w:link w:val="HeaderChar"/>
    <w:uiPriority w:val="99"/>
    <w:unhideWhenUsed/>
    <w:rsid w:val="00DA12B8"/>
    <w:pPr>
      <w:tabs>
        <w:tab w:val="center" w:pos="4680"/>
        <w:tab w:val="right" w:pos="9360"/>
      </w:tabs>
    </w:pPr>
  </w:style>
  <w:style w:type="character" w:customStyle="1" w:styleId="HeaderChar">
    <w:name w:val="Header Char"/>
    <w:basedOn w:val="DefaultParagraphFont"/>
    <w:link w:val="Header"/>
    <w:uiPriority w:val="99"/>
    <w:rsid w:val="00DA12B8"/>
  </w:style>
  <w:style w:type="paragraph" w:styleId="Footer">
    <w:name w:val="footer"/>
    <w:basedOn w:val="Normal"/>
    <w:link w:val="FooterChar"/>
    <w:uiPriority w:val="99"/>
    <w:unhideWhenUsed/>
    <w:rsid w:val="00DA12B8"/>
    <w:pPr>
      <w:tabs>
        <w:tab w:val="center" w:pos="4680"/>
        <w:tab w:val="right" w:pos="9360"/>
      </w:tabs>
    </w:pPr>
  </w:style>
  <w:style w:type="character" w:customStyle="1" w:styleId="FooterChar">
    <w:name w:val="Footer Char"/>
    <w:basedOn w:val="DefaultParagraphFont"/>
    <w:link w:val="Footer"/>
    <w:uiPriority w:val="99"/>
    <w:rsid w:val="00DA12B8"/>
  </w:style>
  <w:style w:type="paragraph" w:styleId="ListParagraph">
    <w:name w:val="List Paragraph"/>
    <w:basedOn w:val="Normal"/>
    <w:uiPriority w:val="34"/>
    <w:qFormat/>
    <w:rsid w:val="00DA12B8"/>
    <w:pPr>
      <w:ind w:left="720"/>
      <w:contextualSpacing/>
    </w:pPr>
  </w:style>
  <w:style w:type="table" w:styleId="TableGrid">
    <w:name w:val="Table Grid"/>
    <w:basedOn w:val="TableNormal"/>
    <w:uiPriority w:val="59"/>
    <w:rsid w:val="00DA1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2403495">
      <w:bodyDiv w:val="1"/>
      <w:marLeft w:val="0"/>
      <w:marRight w:val="0"/>
      <w:marTop w:val="0"/>
      <w:marBottom w:val="0"/>
      <w:divBdr>
        <w:top w:val="none" w:sz="0" w:space="0" w:color="auto"/>
        <w:left w:val="none" w:sz="0" w:space="0" w:color="auto"/>
        <w:bottom w:val="none" w:sz="0" w:space="0" w:color="auto"/>
        <w:right w:val="none" w:sz="0" w:space="0" w:color="auto"/>
      </w:divBdr>
    </w:div>
    <w:div w:id="1134323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1543</Words>
  <Characters>8796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4816</cp:lastModifiedBy>
  <cp:revision>6</cp:revision>
  <cp:lastPrinted>2025-06-01T05:56:00Z</cp:lastPrinted>
  <dcterms:created xsi:type="dcterms:W3CDTF">2025-12-06T18:25:00Z</dcterms:created>
  <dcterms:modified xsi:type="dcterms:W3CDTF">2025-12-06T18:29:00Z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6cfe8bd2040135cda3f86965f5b42d666c8ff3c6d740a2708ed0b0107ebf6957</vt:lpwstr>
  </property>
</Properties>
</file>